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3FB" w:rsidP="00730D6F" w:rsidRDefault="00F613FB" w14:paraId="03C1FD3A" w14:textId="77777777">
      <w:pPr>
        <w:rPr>
          <w:b/>
          <w:bCs/>
          <w:sz w:val="28"/>
          <w:szCs w:val="28"/>
          <w:u w:val="single"/>
          <w:lang w:val="en-GB"/>
        </w:rPr>
      </w:pPr>
    </w:p>
    <w:p w:rsidRPr="00F613FB" w:rsidR="00F613FB" w:rsidP="00F613FB" w:rsidRDefault="00F613FB" w14:paraId="0A486305" w14:textId="77777777">
      <w:pPr>
        <w:rPr>
          <w:sz w:val="28"/>
          <w:szCs w:val="28"/>
          <w:lang w:val="en-GB"/>
        </w:rPr>
      </w:pPr>
    </w:p>
    <w:p w:rsidRPr="00F613FB" w:rsidR="00F613FB" w:rsidP="00F613FB" w:rsidRDefault="00F613FB" w14:paraId="51BCB11A" w14:textId="77777777">
      <w:pPr>
        <w:rPr>
          <w:sz w:val="28"/>
          <w:szCs w:val="28"/>
          <w:lang w:val="en-GB"/>
        </w:rPr>
      </w:pPr>
    </w:p>
    <w:p w:rsidRPr="00F613FB" w:rsidR="00F613FB" w:rsidP="00F613FB" w:rsidRDefault="00F613FB" w14:paraId="7A96F8F1" w14:textId="77777777">
      <w:pPr>
        <w:rPr>
          <w:sz w:val="28"/>
          <w:szCs w:val="28"/>
          <w:lang w:val="en-GB"/>
        </w:rPr>
      </w:pPr>
    </w:p>
    <w:p w:rsidRPr="00F613FB" w:rsidR="00F613FB" w:rsidP="00F613FB" w:rsidRDefault="00F613FB" w14:paraId="043ABB80" w14:textId="77777777">
      <w:pPr>
        <w:rPr>
          <w:sz w:val="28"/>
          <w:szCs w:val="28"/>
          <w:lang w:val="en-GB"/>
        </w:rPr>
      </w:pPr>
    </w:p>
    <w:p w:rsidR="00F613FB" w:rsidP="00730D6F" w:rsidRDefault="00F613FB" w14:paraId="66839F88" w14:textId="77777777">
      <w:pPr>
        <w:rPr>
          <w:b/>
          <w:bCs/>
          <w:sz w:val="28"/>
          <w:szCs w:val="28"/>
          <w:u w:val="single"/>
          <w:lang w:val="en-GB"/>
        </w:rPr>
      </w:pPr>
    </w:p>
    <w:p w:rsidR="00F613FB" w:rsidP="00730D6F" w:rsidRDefault="00F613FB" w14:paraId="311E179E" w14:textId="77777777">
      <w:pPr>
        <w:rPr>
          <w:b/>
          <w:bCs/>
          <w:sz w:val="28"/>
          <w:szCs w:val="28"/>
          <w:u w:val="single"/>
          <w:lang w:val="en-GB"/>
        </w:rPr>
      </w:pPr>
    </w:p>
    <w:p w:rsidR="00F613FB" w:rsidP="00F613FB" w:rsidRDefault="00F613FB" w14:paraId="53847564" w14:textId="77777777">
      <w:pPr>
        <w:jc w:val="right"/>
        <w:rPr>
          <w:b/>
          <w:bCs/>
          <w:sz w:val="28"/>
          <w:szCs w:val="28"/>
          <w:u w:val="single"/>
          <w:lang w:val="en-GB"/>
        </w:rPr>
      </w:pPr>
    </w:p>
    <w:p w:rsidRPr="00825043" w:rsidR="00186E64" w:rsidP="00730D6F" w:rsidRDefault="008F19A6" w14:paraId="6C87CEAC" w14:textId="6A7CDF03">
      <w:pPr>
        <w:rPr>
          <w:sz w:val="28"/>
          <w:szCs w:val="28"/>
          <w:lang w:val="en-GB"/>
        </w:rPr>
      </w:pPr>
      <w:r w:rsidRPr="00F613FB">
        <w:rPr>
          <w:sz w:val="28"/>
          <w:szCs w:val="28"/>
          <w:lang w:val="en-GB"/>
        </w:rPr>
        <w:br w:type="page"/>
      </w:r>
      <w:r w:rsidR="00730D6F">
        <w:rPr>
          <w:b/>
          <w:bCs/>
          <w:sz w:val="28"/>
          <w:szCs w:val="28"/>
          <w:u w:val="single"/>
          <w:lang w:val="en-GB"/>
        </w:rPr>
        <w:t>T</w:t>
      </w:r>
      <w:r w:rsidRPr="00825043" w:rsidR="00A63C12">
        <w:rPr>
          <w:b/>
          <w:bCs/>
          <w:sz w:val="28"/>
          <w:szCs w:val="28"/>
          <w:u w:val="single"/>
          <w:lang w:val="en-GB"/>
        </w:rPr>
        <w:t>EMPLATE: ANONYMOUS TV DIVERSITY MONITORING FORM</w:t>
      </w:r>
    </w:p>
    <w:p w:rsidR="00186E64" w:rsidRDefault="00730D6F" w14:paraId="31107F9E" w14:textId="00D2514D">
      <w:pPr>
        <w:spacing w:before="280" w:after="280"/>
        <w:rPr>
          <w:sz w:val="24"/>
          <w:szCs w:val="24"/>
          <w:lang w:val="en-GB"/>
        </w:rPr>
      </w:pPr>
      <w:r>
        <w:rPr>
          <w:b/>
          <w:bCs/>
          <w:sz w:val="24"/>
          <w:szCs w:val="24"/>
          <w:lang w:val="en-GB"/>
        </w:rPr>
        <w:t>ROCK PAPER PRODUCTIONS</w:t>
      </w:r>
      <w:r w:rsidRPr="00825043" w:rsidR="00A63C12">
        <w:rPr>
          <w:sz w:val="24"/>
          <w:szCs w:val="24"/>
          <w:lang w:val="en-GB"/>
        </w:rPr>
        <w:t xml:space="preserve"> is committed to ensuring that all job applicants, freelancers, </w:t>
      </w:r>
      <w:r w:rsidRPr="00825043" w:rsidR="00480998">
        <w:rPr>
          <w:sz w:val="24"/>
          <w:szCs w:val="24"/>
          <w:lang w:val="en-GB"/>
        </w:rPr>
        <w:t>workers,</w:t>
      </w:r>
      <w:r w:rsidRPr="00825043" w:rsidR="00A63C12">
        <w:rPr>
          <w:sz w:val="24"/>
          <w:szCs w:val="24"/>
          <w:lang w:val="en-GB"/>
        </w:rPr>
        <w:t xml:space="preserve"> and members of staff are treated equally without discrimination, and to building an accurate picture of the make-up of its workforce, with the aim of encouraging equality and diversity. To help us pursuing our equality and diversity aims please complete the information requested below, although filling in this form is voluntary.  The information that you provide will stay confiden</w:t>
      </w:r>
      <w:r w:rsidRPr="00285EBB" w:rsidR="00A63C12">
        <w:rPr>
          <w:sz w:val="24"/>
          <w:szCs w:val="24"/>
          <w:lang w:val="en-GB"/>
        </w:rPr>
        <w:t xml:space="preserve">tial, be collected, </w:t>
      </w:r>
      <w:r w:rsidRPr="00285EBB" w:rsidR="00480998">
        <w:rPr>
          <w:sz w:val="24"/>
          <w:szCs w:val="24"/>
          <w:lang w:val="en-GB"/>
        </w:rPr>
        <w:t>used,</w:t>
      </w:r>
      <w:r w:rsidRPr="00285EBB" w:rsidR="00A63C12">
        <w:rPr>
          <w:sz w:val="24"/>
          <w:szCs w:val="24"/>
          <w:lang w:val="en-GB"/>
        </w:rPr>
        <w:t xml:space="preserve"> and stored securely and access to it limited to only particular staff in the company and</w:t>
      </w:r>
      <w:r w:rsidRPr="00285EBB" w:rsidR="00D317FC">
        <w:rPr>
          <w:sz w:val="24"/>
          <w:szCs w:val="24"/>
          <w:lang w:val="en-GB"/>
        </w:rPr>
        <w:t>, where applicable, will be shared with the BBC</w:t>
      </w:r>
      <w:r w:rsidRPr="00285EBB" w:rsidR="00A63C12">
        <w:rPr>
          <w:sz w:val="24"/>
          <w:szCs w:val="24"/>
          <w:lang w:val="en-GB"/>
        </w:rPr>
        <w:t>.</w:t>
      </w:r>
      <w:r w:rsidRPr="00825043" w:rsidR="00A63C12">
        <w:rPr>
          <w:sz w:val="24"/>
          <w:szCs w:val="24"/>
          <w:lang w:val="en-GB"/>
        </w:rPr>
        <w:t xml:space="preserve"> </w:t>
      </w:r>
    </w:p>
    <w:p w:rsidRPr="00825043" w:rsidR="00186E64" w:rsidRDefault="00A63C12" w14:paraId="60FC8FDC" w14:textId="06B4937C">
      <w:pPr>
        <w:spacing w:before="280" w:after="280"/>
        <w:rPr>
          <w:sz w:val="24"/>
          <w:szCs w:val="24"/>
          <w:lang w:val="en-GB"/>
        </w:rPr>
      </w:pPr>
      <w:r w:rsidRPr="00825043">
        <w:rPr>
          <w:sz w:val="24"/>
          <w:szCs w:val="24"/>
          <w:lang w:val="en-GB"/>
        </w:rPr>
        <w:t>Note to applicants: complete this form to help us protect your confidentiality. Do not include your name, initials</w:t>
      </w:r>
      <w:r w:rsidR="00D317FC">
        <w:rPr>
          <w:sz w:val="24"/>
          <w:szCs w:val="24"/>
          <w:lang w:val="en-GB"/>
        </w:rPr>
        <w:t xml:space="preserve"> or</w:t>
      </w:r>
      <w:r w:rsidRPr="00825043">
        <w:rPr>
          <w:sz w:val="24"/>
          <w:szCs w:val="24"/>
          <w:lang w:val="en-GB"/>
        </w:rPr>
        <w:t xml:space="preserve"> email address. </w:t>
      </w:r>
    </w:p>
    <w:p w:rsidRPr="00825043" w:rsidR="00186E64" w:rsidRDefault="00A63C12" w14:paraId="5427E55B" w14:textId="77777777">
      <w:pPr>
        <w:spacing w:before="280" w:after="280"/>
        <w:rPr>
          <w:sz w:val="28"/>
          <w:szCs w:val="28"/>
          <w:lang w:val="en-GB"/>
        </w:rPr>
      </w:pPr>
      <w:r w:rsidRPr="00825043">
        <w:rPr>
          <w:b/>
          <w:bCs/>
          <w:sz w:val="28"/>
          <w:szCs w:val="28"/>
          <w:lang w:val="en-GB"/>
        </w:rPr>
        <w:t>Gender  </w:t>
      </w:r>
    </w:p>
    <w:p w:rsidRPr="00825043" w:rsidR="00186E64" w:rsidRDefault="00A63C12" w14:paraId="1996A642"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Female </w:t>
      </w:r>
      <w:r w:rsidRPr="00825043">
        <w:rPr>
          <w:sz w:val="24"/>
          <w:szCs w:val="24"/>
          <w:lang w:val="en-GB"/>
        </w:rPr>
        <w:tab/>
      </w:r>
    </w:p>
    <w:p w:rsidRPr="00825043" w:rsidR="00186E64" w:rsidRDefault="00A63C12" w14:paraId="4374EF6B"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Male </w:t>
      </w:r>
      <w:r w:rsidRPr="00825043">
        <w:rPr>
          <w:sz w:val="24"/>
          <w:szCs w:val="24"/>
          <w:lang w:val="en-GB"/>
        </w:rPr>
        <w:tab/>
      </w:r>
    </w:p>
    <w:p w:rsidRPr="00825043" w:rsidR="00186E64" w:rsidRDefault="00A63C12" w14:paraId="7811B39C"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Identify as transgender or transsexual </w:t>
      </w:r>
    </w:p>
    <w:p w:rsidRPr="00825043" w:rsidR="00186E64" w:rsidRDefault="00A63C12" w14:paraId="5A245C69"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please specify: _______________________      </w:t>
      </w:r>
    </w:p>
    <w:p w:rsidRPr="00825043" w:rsidR="00186E64" w:rsidRDefault="00A63C12" w14:paraId="752AF237" w14:textId="588AA076">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A63C12" w14:paraId="0B9B27BD" w14:textId="77777777">
      <w:pPr>
        <w:spacing w:before="280" w:after="280"/>
        <w:rPr>
          <w:sz w:val="28"/>
          <w:szCs w:val="28"/>
          <w:lang w:val="en-GB"/>
        </w:rPr>
      </w:pPr>
      <w:r w:rsidRPr="00825043">
        <w:rPr>
          <w:b/>
          <w:bCs/>
          <w:sz w:val="28"/>
          <w:szCs w:val="28"/>
          <w:lang w:val="en-GB"/>
        </w:rPr>
        <w:t>Gender identity: Is your gender identity the same as at birth? </w:t>
      </w:r>
    </w:p>
    <w:p w:rsidRPr="00825043" w:rsidR="00186E64" w:rsidRDefault="00A63C12" w14:paraId="5A502598"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Yes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No   </w:t>
      </w:r>
      <w:r w:rsidRPr="00825043">
        <w:rPr>
          <w:sz w:val="24"/>
          <w:szCs w:val="24"/>
          <w:lang w:val="en-GB"/>
        </w:rPr>
        <w:tab/>
      </w:r>
      <w:r w:rsidRPr="00825043">
        <w:rPr>
          <w:sz w:val="24"/>
          <w:szCs w:val="24"/>
          <w:lang w:val="en-GB"/>
        </w:rPr>
        <w:t xml:space="preserve"> </w:t>
      </w: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186E64" w14:paraId="4FBF314D" w14:textId="77777777">
      <w:pPr>
        <w:spacing w:before="280" w:after="280"/>
        <w:rPr>
          <w:sz w:val="24"/>
          <w:szCs w:val="24"/>
          <w:lang w:val="en-GB"/>
        </w:rPr>
      </w:pPr>
    </w:p>
    <w:p w:rsidRPr="00825043" w:rsidR="00186E64" w:rsidRDefault="00A63C12" w14:paraId="74D34530" w14:textId="77777777">
      <w:pPr>
        <w:spacing w:before="280" w:after="280"/>
        <w:rPr>
          <w:sz w:val="28"/>
          <w:szCs w:val="28"/>
          <w:lang w:val="en-GB"/>
        </w:rPr>
      </w:pPr>
      <w:r w:rsidRPr="00825043">
        <w:rPr>
          <w:b/>
          <w:bCs/>
          <w:sz w:val="28"/>
          <w:szCs w:val="28"/>
          <w:lang w:val="en-GB"/>
        </w:rPr>
        <w:t>Sexual orientation </w:t>
      </w:r>
    </w:p>
    <w:p w:rsidRPr="00825043" w:rsidR="00186E64" w:rsidRDefault="00A63C12" w14:paraId="68124A0E"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Bisexual </w:t>
      </w:r>
      <w:r w:rsidRPr="00825043">
        <w:rPr>
          <w:sz w:val="24"/>
          <w:szCs w:val="24"/>
          <w:lang w:val="en-GB"/>
        </w:rPr>
        <w:tab/>
      </w:r>
    </w:p>
    <w:p w:rsidRPr="00825043" w:rsidR="00186E64" w:rsidRDefault="00A63C12" w14:paraId="20AFF299"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Gay man </w:t>
      </w:r>
      <w:r w:rsidRPr="00825043">
        <w:rPr>
          <w:sz w:val="24"/>
          <w:szCs w:val="24"/>
          <w:lang w:val="en-GB"/>
        </w:rPr>
        <w:tab/>
      </w:r>
    </w:p>
    <w:p w:rsidRPr="00825043" w:rsidR="00186E64" w:rsidRDefault="00A63C12" w14:paraId="18FAA68F"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Gay woman /lesbian </w:t>
      </w:r>
      <w:r w:rsidRPr="00825043">
        <w:rPr>
          <w:sz w:val="24"/>
          <w:szCs w:val="24"/>
          <w:lang w:val="en-GB"/>
        </w:rPr>
        <w:tab/>
      </w:r>
    </w:p>
    <w:p w:rsidRPr="00825043" w:rsidR="00186E64" w:rsidRDefault="00A63C12" w14:paraId="62D480A8"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Heterosexual /straight  </w:t>
      </w:r>
    </w:p>
    <w:p w:rsidRPr="00825043" w:rsidR="00186E64" w:rsidRDefault="00A63C12" w14:paraId="0D589C87"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please specify: _______________ </w:t>
      </w:r>
    </w:p>
    <w:p w:rsidRPr="00825043" w:rsidR="00186E64" w:rsidRDefault="00A63C12" w14:paraId="1B79A550"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0B3E7A" w14:paraId="1939A08F" w14:textId="153817E8">
      <w:pPr>
        <w:spacing w:before="280" w:after="280"/>
        <w:rPr>
          <w:sz w:val="28"/>
          <w:szCs w:val="28"/>
          <w:lang w:val="en-GB"/>
        </w:rPr>
      </w:pPr>
      <w:r>
        <w:rPr>
          <w:b/>
          <w:bCs/>
          <w:sz w:val="28"/>
          <w:szCs w:val="28"/>
          <w:lang w:val="en-GB"/>
        </w:rPr>
        <w:t>A</w:t>
      </w:r>
      <w:r w:rsidRPr="00825043" w:rsidR="00A63C12">
        <w:rPr>
          <w:b/>
          <w:bCs/>
          <w:sz w:val="28"/>
          <w:szCs w:val="28"/>
          <w:lang w:val="en-GB"/>
        </w:rPr>
        <w:t>ge  </w:t>
      </w:r>
    </w:p>
    <w:p w:rsidRPr="00825043" w:rsidR="00186E64" w:rsidRDefault="00A63C12" w14:paraId="52D1456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16-24</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35-39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50-54</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60-64</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75+   </w:t>
      </w:r>
    </w:p>
    <w:p w:rsidRPr="00825043" w:rsidR="00186E64" w:rsidRDefault="00A63C12" w14:paraId="41601D6A"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25-29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40-44</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50-54</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65-69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A63C12" w14:paraId="1F5550AA"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30-34</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45-49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55-59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70-74</w:t>
      </w:r>
      <w:r w:rsidRPr="00825043">
        <w:rPr>
          <w:sz w:val="24"/>
          <w:szCs w:val="24"/>
          <w:lang w:val="en-GB"/>
        </w:rPr>
        <w:tab/>
      </w:r>
    </w:p>
    <w:p w:rsidR="00285EBB" w:rsidRDefault="00285EBB" w14:paraId="68ED1450" w14:textId="77777777">
      <w:pPr>
        <w:spacing w:before="280" w:after="280"/>
        <w:rPr>
          <w:b/>
          <w:bCs/>
          <w:sz w:val="28"/>
          <w:szCs w:val="28"/>
          <w:lang w:val="en-GB"/>
        </w:rPr>
      </w:pPr>
    </w:p>
    <w:p w:rsidRPr="00825043" w:rsidR="00186E64" w:rsidRDefault="00A63C12" w14:paraId="2704457A" w14:textId="11A458BD">
      <w:pPr>
        <w:spacing w:before="280" w:after="280"/>
        <w:rPr>
          <w:sz w:val="28"/>
          <w:szCs w:val="28"/>
          <w:lang w:val="en-GB"/>
        </w:rPr>
      </w:pPr>
      <w:r w:rsidRPr="00825043">
        <w:rPr>
          <w:b/>
          <w:bCs/>
          <w:sz w:val="28"/>
          <w:szCs w:val="28"/>
          <w:lang w:val="en-GB"/>
        </w:rPr>
        <w:t>Ethnic Origin  </w:t>
      </w:r>
    </w:p>
    <w:p w:rsidRPr="00825043" w:rsidR="00186E64" w:rsidRDefault="00A63C12" w14:paraId="69EA2A3E" w14:textId="77777777">
      <w:pPr>
        <w:spacing w:before="280" w:after="280"/>
        <w:rPr>
          <w:sz w:val="24"/>
          <w:szCs w:val="24"/>
          <w:lang w:val="en-GB"/>
        </w:rPr>
      </w:pPr>
      <w:r w:rsidRPr="00825043">
        <w:rPr>
          <w:b/>
          <w:bCs/>
          <w:sz w:val="24"/>
          <w:szCs w:val="24"/>
          <w:lang w:val="en-GB"/>
        </w:rPr>
        <w:t>Asian / Asian British  </w:t>
      </w:r>
    </w:p>
    <w:p w:rsidRPr="00825043" w:rsidR="00186E64" w:rsidRDefault="00A63C12" w14:paraId="57636CF4"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Bangladeshi</w:t>
      </w:r>
      <w:r w:rsidRPr="00825043">
        <w:rPr>
          <w:sz w:val="24"/>
          <w:szCs w:val="24"/>
          <w:lang w:val="en-GB"/>
        </w:rPr>
        <w:tab/>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Indian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Pakistani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Any other South Asian background </w:t>
      </w:r>
    </w:p>
    <w:p w:rsidRPr="00825043" w:rsidR="00186E64" w:rsidRDefault="00A63C12" w14:paraId="1C57C414"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Chinese </w:t>
      </w:r>
      <w:r w:rsidRPr="00825043">
        <w:rPr>
          <w:sz w:val="24"/>
          <w:szCs w:val="24"/>
          <w:lang w:val="en-GB"/>
        </w:rPr>
        <w:tab/>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Other East Asian background, please specify: ____________________</w:t>
      </w:r>
      <w:r w:rsidRPr="00825043">
        <w:rPr>
          <w:sz w:val="24"/>
          <w:szCs w:val="24"/>
          <w:lang w:val="en-GB"/>
        </w:rPr>
        <w:tab/>
      </w:r>
    </w:p>
    <w:p w:rsidRPr="00825043" w:rsidR="00186E64" w:rsidRDefault="00A63C12" w14:paraId="6E09FB45" w14:textId="77777777">
      <w:pPr>
        <w:spacing w:before="280" w:after="280"/>
        <w:rPr>
          <w:sz w:val="24"/>
          <w:szCs w:val="24"/>
          <w:lang w:val="en-GB"/>
        </w:rPr>
      </w:pPr>
      <w:r w:rsidRPr="00825043">
        <w:rPr>
          <w:b/>
          <w:bCs/>
          <w:sz w:val="24"/>
          <w:szCs w:val="24"/>
          <w:lang w:val="en-GB"/>
        </w:rPr>
        <w:t>Black / African / Caribbean / Black British </w:t>
      </w:r>
    </w:p>
    <w:p w:rsidRPr="00825043" w:rsidR="00186E64" w:rsidRDefault="00A63C12" w14:paraId="0FF9754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African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Black British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Caribbean   </w:t>
      </w:r>
    </w:p>
    <w:p w:rsidRPr="00825043" w:rsidR="00186E64" w:rsidRDefault="00A63C12" w14:paraId="70145418"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Black background, please specify:_______________ </w:t>
      </w:r>
    </w:p>
    <w:p w:rsidRPr="00825043" w:rsidR="00186E64" w:rsidRDefault="00A63C12" w14:paraId="56EB04DE" w14:textId="77777777">
      <w:pPr>
        <w:spacing w:before="280" w:after="280"/>
        <w:rPr>
          <w:sz w:val="24"/>
          <w:szCs w:val="24"/>
          <w:lang w:val="en-GB"/>
        </w:rPr>
      </w:pPr>
      <w:r w:rsidRPr="00825043">
        <w:rPr>
          <w:b/>
          <w:bCs/>
          <w:sz w:val="24"/>
          <w:szCs w:val="24"/>
          <w:lang w:val="en-GB"/>
        </w:rPr>
        <w:t>Mixed / Multiple ethnic groups </w:t>
      </w:r>
    </w:p>
    <w:p w:rsidRPr="00825043" w:rsidR="00186E64" w:rsidRDefault="00A63C12" w14:paraId="1126A51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White and Asian </w:t>
      </w:r>
      <w:r w:rsidRPr="00825043">
        <w:rPr>
          <w:sz w:val="24"/>
          <w:szCs w:val="24"/>
          <w:lang w:val="en-GB"/>
        </w:rPr>
        <w:tab/>
      </w:r>
      <w:r w:rsidRPr="00825043">
        <w:rPr>
          <w:sz w:val="24"/>
          <w:szCs w:val="24"/>
          <w:lang w:val="en-GB"/>
        </w:rPr>
        <w:tab/>
      </w:r>
      <w:r w:rsidRPr="00825043">
        <w:rPr>
          <w:sz w:val="24"/>
          <w:szCs w:val="24"/>
          <w:lang w:val="en-GB"/>
        </w:rPr>
        <w:tab/>
      </w:r>
    </w:p>
    <w:p w:rsidRPr="00825043" w:rsidR="00186E64" w:rsidRDefault="00A63C12" w14:paraId="1297770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White and Black Caribbean </w:t>
      </w:r>
      <w:r w:rsidRPr="00825043">
        <w:rPr>
          <w:sz w:val="24"/>
          <w:szCs w:val="24"/>
          <w:lang w:val="en-GB"/>
        </w:rPr>
        <w:tab/>
      </w:r>
    </w:p>
    <w:p w:rsidRPr="00825043" w:rsidR="00186E64" w:rsidRDefault="00A63C12" w14:paraId="57BD6EE7"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White and Black African </w:t>
      </w:r>
    </w:p>
    <w:p w:rsidRPr="00825043" w:rsidR="00186E64" w:rsidRDefault="00A63C12" w14:paraId="1954725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Mixed or Multiple ethnic background, please specify:_______________________        </w:t>
      </w:r>
    </w:p>
    <w:p w:rsidRPr="00825043" w:rsidR="00186E64" w:rsidRDefault="00A63C12" w14:paraId="57B2D542" w14:textId="77777777">
      <w:pPr>
        <w:spacing w:before="280" w:after="280"/>
        <w:rPr>
          <w:sz w:val="24"/>
          <w:szCs w:val="24"/>
          <w:lang w:val="en-GB"/>
        </w:rPr>
      </w:pPr>
      <w:r w:rsidRPr="00825043">
        <w:rPr>
          <w:b/>
          <w:bCs/>
          <w:sz w:val="24"/>
          <w:szCs w:val="24"/>
          <w:lang w:val="en-GB"/>
        </w:rPr>
        <w:t>Other ethnic group </w:t>
      </w:r>
    </w:p>
    <w:p w:rsidR="002330C8" w:rsidRDefault="00A63C12" w14:paraId="7A2FA4B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Arab </w:t>
      </w:r>
    </w:p>
    <w:p w:rsidRPr="00825043" w:rsidR="00186E64" w:rsidRDefault="002330C8" w14:paraId="02AC2F87" w14:textId="1D314D2C">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w:t>
      </w:r>
      <w:r>
        <w:rPr>
          <w:sz w:val="24"/>
          <w:szCs w:val="24"/>
          <w:lang w:val="en-GB"/>
        </w:rPr>
        <w:t>Jewish</w:t>
      </w:r>
      <w:r w:rsidRPr="00825043" w:rsidR="00A63C12">
        <w:rPr>
          <w:sz w:val="24"/>
          <w:szCs w:val="24"/>
          <w:lang w:val="en-GB"/>
        </w:rPr>
        <w:tab/>
      </w:r>
    </w:p>
    <w:p w:rsidRPr="00825043" w:rsidR="00186E64" w:rsidRDefault="00A63C12" w14:paraId="22A80CC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ethnic group, please specify: _______________________   </w:t>
      </w:r>
    </w:p>
    <w:p w:rsidRPr="00825043" w:rsidR="00186E64" w:rsidRDefault="00A63C12" w14:paraId="6D5A11E6" w14:textId="77777777">
      <w:pPr>
        <w:spacing w:before="280" w:after="280"/>
        <w:rPr>
          <w:sz w:val="24"/>
          <w:szCs w:val="24"/>
          <w:lang w:val="en-GB"/>
        </w:rPr>
      </w:pPr>
      <w:r w:rsidRPr="00825043">
        <w:rPr>
          <w:b/>
          <w:bCs/>
          <w:sz w:val="24"/>
          <w:szCs w:val="24"/>
          <w:lang w:val="en-GB"/>
        </w:rPr>
        <w:t>White </w:t>
      </w:r>
    </w:p>
    <w:p w:rsidRPr="00825043" w:rsidR="00186E64" w:rsidRDefault="00A63C12" w14:paraId="336DA1E9"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British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English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Welsh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Scottish </w:t>
      </w:r>
      <w:r w:rsidRPr="00825043">
        <w:rPr>
          <w:sz w:val="24"/>
          <w:szCs w:val="24"/>
          <w:lang w:val="en-GB"/>
        </w:rPr>
        <w:tab/>
      </w:r>
      <w:r w:rsidRPr="00825043">
        <w:rPr>
          <w:rFonts w:ascii="Arial" w:hAnsi="Arial" w:eastAsia="Arial" w:cs="Arial"/>
          <w:sz w:val="24"/>
          <w:szCs w:val="24"/>
          <w:lang w:val="en-GB"/>
        </w:rPr>
        <w:t>□</w:t>
      </w:r>
      <w:r w:rsidRPr="00825043">
        <w:rPr>
          <w:sz w:val="24"/>
          <w:szCs w:val="24"/>
          <w:lang w:val="en-GB"/>
        </w:rPr>
        <w:t xml:space="preserve"> Northern Irish </w:t>
      </w:r>
      <w:r w:rsidRPr="00825043">
        <w:rPr>
          <w:sz w:val="24"/>
          <w:szCs w:val="24"/>
          <w:lang w:val="en-GB"/>
        </w:rPr>
        <w:tab/>
      </w:r>
    </w:p>
    <w:p w:rsidRPr="00825043" w:rsidR="00186E64" w:rsidP="31820E7F" w:rsidRDefault="00A63C12" w14:paraId="0FE93D24" w14:textId="49209D7E">
      <w:pPr>
        <w:pStyle w:val="Normal"/>
        <w:spacing w:before="280" w:after="280"/>
        <w:rPr>
          <w:sz w:val="24"/>
          <w:szCs w:val="24"/>
          <w:lang w:val="en-GB"/>
        </w:rPr>
      </w:pPr>
      <w:r w:rsidRPr="31820E7F" w:rsidR="00A63C12">
        <w:rPr>
          <w:rFonts w:ascii="Arial" w:hAnsi="Arial" w:eastAsia="Arial" w:cs="Arial"/>
          <w:sz w:val="24"/>
          <w:szCs w:val="24"/>
          <w:lang w:val="en-GB"/>
        </w:rPr>
        <w:t>□</w:t>
      </w:r>
      <w:r w:rsidRPr="31820E7F" w:rsidR="00A63C12">
        <w:rPr>
          <w:sz w:val="24"/>
          <w:szCs w:val="24"/>
          <w:lang w:val="en-GB"/>
        </w:rPr>
        <w:t xml:space="preserve"> </w:t>
      </w:r>
      <w:r w:rsidRPr="31820E7F" w:rsidR="7CBB816F">
        <w:rPr>
          <w:sz w:val="24"/>
          <w:szCs w:val="24"/>
          <w:lang w:val="en-GB"/>
        </w:rPr>
        <w:t>Central and Eastern European</w:t>
      </w:r>
      <w:r w:rsidRPr="31820E7F" w:rsidR="00A63C12">
        <w:rPr>
          <w:sz w:val="24"/>
          <w:szCs w:val="24"/>
          <w:lang w:val="en-GB"/>
        </w:rPr>
        <w:t xml:space="preserve"> </w:t>
      </w:r>
      <w:r>
        <w:tab/>
      </w:r>
      <w:r w:rsidRPr="31820E7F" w:rsidR="00A63C12">
        <w:rPr>
          <w:rFonts w:ascii="Arial" w:hAnsi="Arial" w:eastAsia="Arial" w:cs="Arial"/>
          <w:sz w:val="24"/>
          <w:szCs w:val="24"/>
          <w:lang w:val="en-GB"/>
        </w:rPr>
        <w:t>□</w:t>
      </w:r>
      <w:r w:rsidRPr="31820E7F" w:rsidR="00A63C12">
        <w:rPr>
          <w:sz w:val="24"/>
          <w:szCs w:val="24"/>
          <w:lang w:val="en-GB"/>
        </w:rPr>
        <w:t xml:space="preserve"> Gypsy or Irish Traveller </w:t>
      </w:r>
      <w:r>
        <w:tab/>
      </w:r>
      <w:r w:rsidRPr="31820E7F" w:rsidR="00A63C12">
        <w:rPr>
          <w:rFonts w:ascii="Arial" w:hAnsi="Arial" w:eastAsia="Arial" w:cs="Arial"/>
          <w:sz w:val="24"/>
          <w:szCs w:val="24"/>
          <w:lang w:val="en-GB"/>
        </w:rPr>
        <w:t>□</w:t>
      </w:r>
      <w:r w:rsidRPr="31820E7F" w:rsidR="00A63C12">
        <w:rPr>
          <w:sz w:val="24"/>
          <w:szCs w:val="24"/>
          <w:lang w:val="en-GB"/>
        </w:rPr>
        <w:t xml:space="preserve"> Irish </w:t>
      </w:r>
      <w:r>
        <w:tab/>
      </w:r>
      <w:r>
        <w:tab/>
      </w:r>
      <w:r>
        <w:tab/>
      </w:r>
      <w:r w:rsidRPr="31820E7F" w:rsidR="00A63C12">
        <w:rPr>
          <w:sz w:val="24"/>
          <w:szCs w:val="24"/>
          <w:lang w:val="en-GB"/>
        </w:rPr>
        <w:t xml:space="preserve"> </w:t>
      </w:r>
    </w:p>
    <w:p w:rsidR="00186E64" w:rsidRDefault="00A63C12" w14:paraId="01DB4B39"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White background, please specify____________________________</w:t>
      </w:r>
    </w:p>
    <w:p w:rsidRPr="00126F4E" w:rsidR="00126F4E" w:rsidRDefault="00126F4E" w14:paraId="4DAA1D4D" w14:textId="77777777">
      <w:pPr>
        <w:spacing w:before="280" w:after="280"/>
        <w:rPr>
          <w:sz w:val="16"/>
          <w:szCs w:val="16"/>
          <w:lang w:val="en-GB"/>
        </w:rPr>
      </w:pPr>
    </w:p>
    <w:p w:rsidRPr="00825043" w:rsidR="00126F4E" w:rsidP="00126F4E" w:rsidRDefault="00126F4E" w14:paraId="270FE81C"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A63C12" w14:paraId="54E18593" w14:textId="04E06249">
      <w:pPr>
        <w:spacing w:before="280" w:after="280"/>
        <w:rPr>
          <w:sz w:val="28"/>
          <w:szCs w:val="28"/>
          <w:lang w:val="en-GB"/>
        </w:rPr>
      </w:pPr>
      <w:r w:rsidRPr="00825043">
        <w:rPr>
          <w:b/>
          <w:bCs/>
          <w:sz w:val="28"/>
          <w:szCs w:val="28"/>
          <w:lang w:val="en-GB"/>
        </w:rPr>
        <w:t>Disability: Do you consider yourself to have a disability or health condition?  </w:t>
      </w:r>
    </w:p>
    <w:p w:rsidRPr="00825043" w:rsidR="00186E64" w:rsidRDefault="00A63C12" w14:paraId="6ACE3743" w14:textId="77777777">
      <w:pPr>
        <w:spacing w:before="280" w:after="280"/>
        <w:rPr>
          <w:sz w:val="24"/>
          <w:szCs w:val="24"/>
          <w:lang w:val="en-GB"/>
        </w:rPr>
      </w:pPr>
      <w:r w:rsidRPr="00825043">
        <w:rPr>
          <w:b/>
          <w:bCs/>
          <w:sz w:val="24"/>
          <w:szCs w:val="24"/>
          <w:lang w:val="en-GB"/>
        </w:rPr>
        <w:t>The Equality Act 2010 defines a disability as any long-term impairment which has a substantial adverse effect on your ability to carry out day-to-day activities.</w:t>
      </w:r>
      <w:r w:rsidRPr="00825043">
        <w:rPr>
          <w:sz w:val="24"/>
          <w:szCs w:val="24"/>
          <w:lang w:val="en-GB"/>
        </w:rPr>
        <w:t xml:space="preserve"> An effect is long-term if it has lasted, or is likely to last, more than 12 months. </w:t>
      </w:r>
    </w:p>
    <w:p w:rsidRPr="00825043" w:rsidR="00186E64" w:rsidRDefault="00A63C12" w14:paraId="042AF48A"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Yes </w:t>
      </w:r>
      <w:r w:rsidRPr="00825043">
        <w:rPr>
          <w:sz w:val="24"/>
          <w:szCs w:val="24"/>
          <w:lang w:val="en-GB"/>
        </w:rPr>
        <w:tab/>
      </w:r>
      <w:r w:rsidRPr="00825043">
        <w:rPr>
          <w:sz w:val="24"/>
          <w:szCs w:val="24"/>
          <w:lang w:val="en-GB"/>
        </w:rPr>
        <w:tab/>
      </w:r>
    </w:p>
    <w:p w:rsidRPr="00825043" w:rsidR="00186E64" w:rsidRDefault="00A63C12" w14:paraId="7EF3F48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No </w:t>
      </w:r>
      <w:r w:rsidRPr="00825043">
        <w:rPr>
          <w:sz w:val="24"/>
          <w:szCs w:val="24"/>
          <w:lang w:val="en-GB"/>
        </w:rPr>
        <w:tab/>
      </w:r>
      <w:r w:rsidRPr="00825043">
        <w:rPr>
          <w:sz w:val="24"/>
          <w:szCs w:val="24"/>
          <w:lang w:val="en-GB"/>
        </w:rPr>
        <w:tab/>
      </w:r>
    </w:p>
    <w:p w:rsidRPr="00825043" w:rsidR="00186E64" w:rsidRDefault="00A63C12" w14:paraId="6FF8A0D4"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A63C12" w14:paraId="303ED170" w14:textId="77777777">
      <w:pPr>
        <w:spacing w:before="280" w:after="280"/>
        <w:rPr>
          <w:sz w:val="24"/>
          <w:szCs w:val="24"/>
          <w:lang w:val="en-GB"/>
        </w:rPr>
      </w:pPr>
      <w:r w:rsidRPr="00825043">
        <w:rPr>
          <w:b/>
          <w:bCs/>
          <w:sz w:val="24"/>
          <w:szCs w:val="24"/>
          <w:lang w:val="en-GB"/>
        </w:rPr>
        <w:t>If yes, what best describes your disability, impairment, learning difference or long-term condition? If yes, tick all that apply.</w:t>
      </w:r>
    </w:p>
    <w:p w:rsidRPr="00825043" w:rsidR="00186E64" w:rsidRDefault="00A63C12" w14:paraId="74F5893B"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Blind or a serious visual impairment uncorrected by glasses </w:t>
      </w:r>
    </w:p>
    <w:p w:rsidRPr="00825043" w:rsidR="00186E64" w:rsidRDefault="00A63C12" w14:paraId="0A9E8A9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Deaf or serious hearing impairment </w:t>
      </w:r>
    </w:p>
    <w:p w:rsidRPr="00825043" w:rsidR="00186E64" w:rsidRDefault="00A63C12" w14:paraId="7F372A3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General learning disability (such as Down’s syndrome) </w:t>
      </w:r>
    </w:p>
    <w:p w:rsidRPr="00825043" w:rsidR="00186E64" w:rsidRDefault="00A63C12" w14:paraId="025AEFF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Long-standing illness or health condition such as cancer, chronic heart disease, diabetes, epilepsy, HIV  or multiple sclerosis</w:t>
      </w:r>
    </w:p>
    <w:p w:rsidRPr="00825043" w:rsidR="00186E64" w:rsidRDefault="00A63C12" w14:paraId="75B3F5D8" w14:textId="3C05679B">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Mental health condition, such as depression, </w:t>
      </w:r>
      <w:r w:rsidRPr="00825043" w:rsidR="00480998">
        <w:rPr>
          <w:sz w:val="24"/>
          <w:szCs w:val="24"/>
          <w:lang w:val="en-GB"/>
        </w:rPr>
        <w:t>schizophrenia,</w:t>
      </w:r>
      <w:r w:rsidRPr="00825043">
        <w:rPr>
          <w:sz w:val="24"/>
          <w:szCs w:val="24"/>
          <w:lang w:val="en-GB"/>
        </w:rPr>
        <w:t xml:space="preserve"> or anxiety disorder </w:t>
      </w:r>
    </w:p>
    <w:p w:rsidRPr="00825043" w:rsidR="00186E64" w:rsidRDefault="00A63C12" w14:paraId="13EB64FF"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Physical impairment or mobility issues, such as difficulty using arms or using a wheelchair or crutches </w:t>
      </w:r>
    </w:p>
    <w:p w:rsidRPr="00825043" w:rsidR="00186E64" w:rsidRDefault="00A63C12" w14:paraId="488E490D"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Two or more impairments and/or long-term conditions </w:t>
      </w:r>
    </w:p>
    <w:p w:rsidRPr="00825043" w:rsidR="00186E64" w:rsidRDefault="00A63C12" w14:paraId="15955D54"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A disability, impairment, or long-term condition that is not listed above (including a hidden disability not listed above)</w:t>
      </w:r>
    </w:p>
    <w:p w:rsidRPr="00825043" w:rsidR="00186E64" w:rsidRDefault="00A63C12" w14:paraId="1E2A1EAF"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Prefer not to say </w:t>
      </w:r>
    </w:p>
    <w:p w:rsidRPr="00825043" w:rsidR="00186E64" w:rsidRDefault="00A63C12" w14:paraId="50E7D7C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Prefer to self-describe: _________________ </w:t>
      </w:r>
    </w:p>
    <w:p w:rsidRPr="00825043" w:rsidR="00186E64" w:rsidRDefault="00186E64" w14:paraId="694D833F" w14:textId="77777777">
      <w:pPr>
        <w:spacing w:before="280" w:after="280"/>
        <w:rPr>
          <w:sz w:val="24"/>
          <w:szCs w:val="24"/>
          <w:lang w:val="en-GB"/>
        </w:rPr>
      </w:pPr>
    </w:p>
    <w:p w:rsidRPr="00825043" w:rsidR="00186E64" w:rsidRDefault="00A63C12" w14:paraId="5DB0EA31" w14:textId="77777777">
      <w:pPr>
        <w:spacing w:before="280" w:after="280"/>
        <w:rPr>
          <w:sz w:val="28"/>
          <w:szCs w:val="28"/>
          <w:lang w:val="en-GB"/>
        </w:rPr>
      </w:pPr>
      <w:r w:rsidRPr="00825043">
        <w:rPr>
          <w:b/>
          <w:bCs/>
          <w:sz w:val="28"/>
          <w:szCs w:val="28"/>
          <w:lang w:val="en-GB"/>
        </w:rPr>
        <w:t>Do you consider yourself to be neurodiverse?</w:t>
      </w:r>
      <w:r w:rsidRPr="00825043">
        <w:rPr>
          <w:sz w:val="28"/>
          <w:szCs w:val="28"/>
          <w:lang w:val="en-GB"/>
        </w:rPr>
        <w:t xml:space="preserve"> </w:t>
      </w:r>
      <w:r w:rsidRPr="00825043">
        <w:rPr>
          <w:b/>
          <w:bCs/>
          <w:sz w:val="28"/>
          <w:szCs w:val="28"/>
          <w:lang w:val="en-GB"/>
        </w:rPr>
        <w:t>If yes, please tick all that apply.</w:t>
      </w:r>
    </w:p>
    <w:p w:rsidRPr="00825043" w:rsidR="00186E64" w:rsidRDefault="00A63C12" w14:paraId="67153FA0"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Attention Deficit (Hyperactive) Disorder (AD(H)D)</w:t>
      </w:r>
    </w:p>
    <w:p w:rsidRPr="00BD3E54" w:rsidR="00186E64" w:rsidRDefault="00A63C12" w14:paraId="3536D78F" w14:textId="77777777">
      <w:pPr>
        <w:spacing w:before="280" w:after="280"/>
        <w:rPr>
          <w:sz w:val="24"/>
          <w:szCs w:val="24"/>
          <w:lang w:val="pt-PT"/>
        </w:rPr>
      </w:pPr>
      <w:r w:rsidRPr="00BD3E54">
        <w:rPr>
          <w:rFonts w:ascii="Arial" w:hAnsi="Arial" w:eastAsia="Arial" w:cs="Arial"/>
          <w:sz w:val="24"/>
          <w:szCs w:val="24"/>
          <w:lang w:val="pt-PT"/>
        </w:rPr>
        <w:t>□</w:t>
      </w:r>
      <w:r w:rsidRPr="00BD3E54">
        <w:rPr>
          <w:sz w:val="24"/>
          <w:szCs w:val="24"/>
          <w:lang w:val="pt-PT"/>
        </w:rPr>
        <w:t>  Autistic Spectrum Disorder (ASD) </w:t>
      </w:r>
    </w:p>
    <w:p w:rsidRPr="00BD3E54" w:rsidR="00186E64" w:rsidRDefault="00A63C12" w14:paraId="13F85B26" w14:textId="77777777">
      <w:pPr>
        <w:spacing w:before="280" w:after="280"/>
        <w:rPr>
          <w:sz w:val="24"/>
          <w:szCs w:val="24"/>
          <w:lang w:val="pt-PT"/>
        </w:rPr>
      </w:pPr>
      <w:r w:rsidRPr="00BD3E54">
        <w:rPr>
          <w:rFonts w:ascii="Arial" w:hAnsi="Arial" w:eastAsia="Arial" w:cs="Arial"/>
          <w:sz w:val="24"/>
          <w:szCs w:val="24"/>
          <w:lang w:val="pt-PT"/>
        </w:rPr>
        <w:t>□</w:t>
      </w:r>
      <w:r w:rsidRPr="00BD3E54">
        <w:rPr>
          <w:sz w:val="24"/>
          <w:szCs w:val="24"/>
          <w:lang w:val="pt-PT"/>
        </w:rPr>
        <w:t>  Dyslexia </w:t>
      </w:r>
    </w:p>
    <w:p w:rsidRPr="00BD3E54" w:rsidR="00186E64" w:rsidRDefault="00A63C12" w14:paraId="39CD7E3F" w14:textId="77777777">
      <w:pPr>
        <w:rPr>
          <w:sz w:val="24"/>
          <w:szCs w:val="24"/>
          <w:lang w:val="pt-PT"/>
        </w:rPr>
      </w:pPr>
      <w:r w:rsidRPr="00BD3E54">
        <w:rPr>
          <w:rFonts w:ascii="Arial" w:hAnsi="Arial" w:eastAsia="Arial" w:cs="Arial"/>
          <w:sz w:val="24"/>
          <w:szCs w:val="24"/>
          <w:lang w:val="pt-PT"/>
        </w:rPr>
        <w:t>□</w:t>
      </w:r>
      <w:r w:rsidRPr="00BD3E54">
        <w:rPr>
          <w:sz w:val="24"/>
          <w:szCs w:val="24"/>
          <w:lang w:val="pt-PT"/>
        </w:rPr>
        <w:t> Dyscalculia</w:t>
      </w:r>
    </w:p>
    <w:p w:rsidRPr="00825043" w:rsidR="00186E64" w:rsidRDefault="00A63C12" w14:paraId="1B710EA1"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Dyspraxia </w:t>
      </w:r>
    </w:p>
    <w:p w:rsidRPr="00825043" w:rsidR="00186E64" w:rsidRDefault="00A63C12" w14:paraId="5B4B04DD"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Obsessive Compulsive Disorder (OCD) </w:t>
      </w:r>
    </w:p>
    <w:p w:rsidRPr="00825043" w:rsidR="00186E64" w:rsidRDefault="00A63C12" w14:paraId="68066BF9"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Prefer not to say   </w:t>
      </w:r>
    </w:p>
    <w:p w:rsidRPr="00825043" w:rsidR="00186E64" w:rsidRDefault="00A13BA6" w14:paraId="5969198E" w14:textId="68CA54BA">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Another</w:t>
      </w:r>
      <w:r w:rsidRPr="00825043" w:rsidR="00A63C12">
        <w:rPr>
          <w:sz w:val="24"/>
          <w:szCs w:val="24"/>
          <w:lang w:val="en-GB"/>
        </w:rPr>
        <w:t xml:space="preserve"> form of neurodiversity (</w:t>
      </w:r>
      <w:r w:rsidRPr="00825043">
        <w:rPr>
          <w:sz w:val="24"/>
          <w:szCs w:val="24"/>
          <w:lang w:val="en-GB"/>
        </w:rPr>
        <w:t>e.g.,</w:t>
      </w:r>
      <w:r w:rsidRPr="00825043" w:rsidR="00A63C12">
        <w:rPr>
          <w:sz w:val="24"/>
          <w:szCs w:val="24"/>
          <w:lang w:val="en-GB"/>
        </w:rPr>
        <w:t xml:space="preserve"> Tourette’s Syndrome) Please specify </w:t>
      </w:r>
    </w:p>
    <w:p w:rsidRPr="00825043" w:rsidR="00186E64" w:rsidRDefault="00A63C12" w14:paraId="30063E38"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Prefer to self-describe: _________________ </w:t>
      </w:r>
    </w:p>
    <w:p w:rsidRPr="00825043" w:rsidR="00186E64" w:rsidRDefault="00186E64" w14:paraId="7A8DB7D1" w14:textId="77777777">
      <w:pPr>
        <w:spacing w:before="280" w:after="280"/>
        <w:rPr>
          <w:sz w:val="24"/>
          <w:szCs w:val="24"/>
          <w:lang w:val="en-GB"/>
        </w:rPr>
      </w:pPr>
    </w:p>
    <w:p w:rsidRPr="00825043" w:rsidR="00186E64" w:rsidRDefault="00A63C12" w14:paraId="29D1C616" w14:textId="77777777">
      <w:pPr>
        <w:spacing w:before="280" w:after="280"/>
        <w:rPr>
          <w:sz w:val="28"/>
          <w:szCs w:val="28"/>
          <w:lang w:val="en-GB"/>
        </w:rPr>
      </w:pPr>
      <w:r w:rsidRPr="00825043">
        <w:rPr>
          <w:b/>
          <w:bCs/>
          <w:sz w:val="28"/>
          <w:szCs w:val="28"/>
          <w:lang w:val="en-GB"/>
        </w:rPr>
        <w:t>Religion/belief</w:t>
      </w:r>
    </w:p>
    <w:p w:rsidRPr="00825043" w:rsidR="00186E64" w:rsidRDefault="00A63C12" w14:paraId="6FA908E4"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I  have no religion or belief  </w:t>
      </w:r>
    </w:p>
    <w:p w:rsidRPr="00825043" w:rsidR="00186E64" w:rsidRDefault="00A63C12" w14:paraId="42C6F6EF"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Buddhist  </w:t>
      </w:r>
    </w:p>
    <w:p w:rsidRPr="00825043" w:rsidR="00186E64" w:rsidRDefault="00A63C12" w14:paraId="65FBFC13"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Christian  </w:t>
      </w:r>
    </w:p>
    <w:p w:rsidRPr="00825043" w:rsidR="00186E64" w:rsidRDefault="00A63C12" w14:paraId="0F024929"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Hindu  </w:t>
      </w:r>
    </w:p>
    <w:p w:rsidRPr="00825043" w:rsidR="00186E64" w:rsidRDefault="00A63C12" w14:paraId="65BD5EB8"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Jewish  </w:t>
      </w:r>
    </w:p>
    <w:p w:rsidRPr="00825043" w:rsidR="00186E64" w:rsidRDefault="00A63C12" w14:paraId="2CE794DB"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Muslim  </w:t>
      </w:r>
    </w:p>
    <w:p w:rsidRPr="00825043" w:rsidR="00186E64" w:rsidRDefault="00A63C12" w14:paraId="4B46717F"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Sikh  </w:t>
      </w:r>
    </w:p>
    <w:p w:rsidRPr="00825043" w:rsidR="00186E64" w:rsidRDefault="00A63C12" w14:paraId="687CEA1A"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 I would describe my religion or belief as: _______________________ </w:t>
      </w:r>
    </w:p>
    <w:p w:rsidRPr="00825043" w:rsidR="00186E64" w:rsidRDefault="00A63C12" w14:paraId="1B2DE6E7"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186E64" w14:paraId="4AFFDE45" w14:textId="77777777">
      <w:pPr>
        <w:jc w:val="both"/>
        <w:rPr>
          <w:sz w:val="24"/>
          <w:szCs w:val="24"/>
          <w:lang w:val="en-GB"/>
        </w:rPr>
      </w:pPr>
    </w:p>
    <w:p w:rsidRPr="00825043" w:rsidR="00186E64" w:rsidRDefault="00186E64" w14:paraId="54FED94D" w14:textId="77777777">
      <w:pPr>
        <w:jc w:val="both"/>
        <w:rPr>
          <w:sz w:val="24"/>
          <w:szCs w:val="24"/>
          <w:lang w:val="en-GB"/>
        </w:rPr>
      </w:pPr>
    </w:p>
    <w:p w:rsidRPr="00825043" w:rsidR="00186E64" w:rsidRDefault="00A63C12" w14:paraId="4FE34FD0" w14:textId="77777777">
      <w:pPr>
        <w:jc w:val="both"/>
        <w:rPr>
          <w:sz w:val="28"/>
          <w:szCs w:val="28"/>
          <w:lang w:val="en-GB"/>
        </w:rPr>
      </w:pPr>
      <w:r w:rsidRPr="00825043">
        <w:rPr>
          <w:b/>
          <w:bCs/>
          <w:sz w:val="28"/>
          <w:szCs w:val="28"/>
          <w:lang w:val="en-GB"/>
        </w:rPr>
        <w:t>When you were 14. what did the main income earner in your household do for a living? What was their main job? If this question does not apply to you (for instance, if you were in care), you can indicate this below. </w:t>
      </w:r>
    </w:p>
    <w:p w:rsidRPr="00825043" w:rsidR="00186E64" w:rsidRDefault="00A13BA6" w14:paraId="5E79CD88" w14:textId="158AE769">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Clerical</w:t>
      </w:r>
      <w:r w:rsidRPr="00825043" w:rsidR="00A63C12">
        <w:rPr>
          <w:sz w:val="24"/>
          <w:szCs w:val="24"/>
          <w:lang w:val="en-GB"/>
        </w:rPr>
        <w:t xml:space="preserve"> /intermediate occupations </w:t>
      </w:r>
      <w:r w:rsidRPr="00825043">
        <w:rPr>
          <w:sz w:val="24"/>
          <w:szCs w:val="24"/>
          <w:lang w:val="en-GB"/>
        </w:rPr>
        <w:t>e.g.,</w:t>
      </w:r>
      <w:r w:rsidRPr="00825043" w:rsidR="00A63C12">
        <w:rPr>
          <w:sz w:val="24"/>
          <w:szCs w:val="24"/>
          <w:lang w:val="en-GB"/>
        </w:rPr>
        <w:t xml:space="preserve"> secretary, personal assistant, nursery nurse, office clerk, call-centre agent </w:t>
      </w:r>
    </w:p>
    <w:p w:rsidRPr="00825043" w:rsidR="00186E64" w:rsidRDefault="00A13BA6" w14:paraId="01CEB4A0" w14:textId="660D8772">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Middle</w:t>
      </w:r>
      <w:r w:rsidRPr="00825043" w:rsidR="00A63C12">
        <w:rPr>
          <w:sz w:val="24"/>
          <w:szCs w:val="24"/>
          <w:lang w:val="en-GB"/>
        </w:rPr>
        <w:t xml:space="preserve"> or junior manager </w:t>
      </w:r>
      <w:r w:rsidRPr="00825043">
        <w:rPr>
          <w:sz w:val="24"/>
          <w:szCs w:val="24"/>
          <w:lang w:val="en-GB"/>
        </w:rPr>
        <w:t>e.g.,</w:t>
      </w:r>
      <w:r w:rsidRPr="00825043" w:rsidR="00A63C12">
        <w:rPr>
          <w:sz w:val="24"/>
          <w:szCs w:val="24"/>
          <w:lang w:val="en-GB"/>
        </w:rPr>
        <w:t xml:space="preserve"> office manager, warehouse manager, restaurant manager </w:t>
      </w:r>
    </w:p>
    <w:p w:rsidRPr="00825043" w:rsidR="00186E64" w:rsidRDefault="00A63C12" w14:paraId="71F405E9" w14:textId="7F048446">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Modern professional occupations </w:t>
      </w:r>
      <w:r w:rsidRPr="00825043" w:rsidR="00A13BA6">
        <w:rPr>
          <w:sz w:val="24"/>
          <w:szCs w:val="24"/>
          <w:lang w:val="en-GB"/>
        </w:rPr>
        <w:t>e.g.,</w:t>
      </w:r>
      <w:r w:rsidRPr="00825043">
        <w:rPr>
          <w:sz w:val="24"/>
          <w:szCs w:val="24"/>
          <w:lang w:val="en-GB"/>
        </w:rPr>
        <w:t xml:space="preserve"> teacher, nurse, social worker, artist, musician, software designer </w:t>
      </w:r>
    </w:p>
    <w:p w:rsidRPr="00825043" w:rsidR="00186E64" w:rsidRDefault="00A13BA6" w14:paraId="3993A6CC" w14:textId="6F10C41C">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Routine</w:t>
      </w:r>
      <w:r w:rsidRPr="00825043" w:rsidR="00A63C12">
        <w:rPr>
          <w:sz w:val="24"/>
          <w:szCs w:val="24"/>
          <w:lang w:val="en-GB"/>
        </w:rPr>
        <w:t xml:space="preserve"> manual and service occupations </w:t>
      </w:r>
      <w:r w:rsidRPr="00825043">
        <w:rPr>
          <w:sz w:val="24"/>
          <w:szCs w:val="24"/>
          <w:lang w:val="en-GB"/>
        </w:rPr>
        <w:t>e.g.,</w:t>
      </w:r>
      <w:r w:rsidRPr="00825043" w:rsidR="00A63C12">
        <w:rPr>
          <w:sz w:val="24"/>
          <w:szCs w:val="24"/>
          <w:lang w:val="en-GB"/>
        </w:rPr>
        <w:t xml:space="preserve"> van driver, cleaner, porter, waiter/waitress, bar staff </w:t>
      </w:r>
    </w:p>
    <w:p w:rsidRPr="00825043" w:rsidR="00186E64" w:rsidRDefault="00A13BA6" w14:paraId="7072A0EB" w14:textId="737AE2FE">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Semi</w:t>
      </w:r>
      <w:r w:rsidRPr="00825043" w:rsidR="00A63C12">
        <w:rPr>
          <w:sz w:val="24"/>
          <w:szCs w:val="24"/>
          <w:lang w:val="en-GB"/>
        </w:rPr>
        <w:t xml:space="preserve">-routine manual /service occupation </w:t>
      </w:r>
      <w:r w:rsidRPr="00825043" w:rsidR="00480998">
        <w:rPr>
          <w:sz w:val="24"/>
          <w:szCs w:val="24"/>
          <w:lang w:val="en-GB"/>
        </w:rPr>
        <w:t>e.g.,</w:t>
      </w:r>
      <w:r w:rsidRPr="00825043" w:rsidR="00A63C12">
        <w:rPr>
          <w:sz w:val="24"/>
          <w:szCs w:val="24"/>
          <w:lang w:val="en-GB"/>
        </w:rPr>
        <w:t xml:space="preserve"> postal worker, security guard, machinist, receptionist, sales assistant </w:t>
      </w:r>
    </w:p>
    <w:p w:rsidRPr="00825043" w:rsidR="00186E64" w:rsidRDefault="00A13BA6" w14:paraId="78945C24" w14:textId="265E0323">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Senior</w:t>
      </w:r>
      <w:r w:rsidRPr="00825043" w:rsidR="00A63C12">
        <w:rPr>
          <w:sz w:val="24"/>
          <w:szCs w:val="24"/>
          <w:lang w:val="en-GB"/>
        </w:rPr>
        <w:t xml:space="preserve"> manager/ administrator </w:t>
      </w:r>
      <w:r w:rsidRPr="00825043" w:rsidR="00480998">
        <w:rPr>
          <w:sz w:val="24"/>
          <w:szCs w:val="24"/>
          <w:lang w:val="en-GB"/>
        </w:rPr>
        <w:t>e.g.,</w:t>
      </w:r>
      <w:r w:rsidRPr="00825043" w:rsidR="00A63C12">
        <w:rPr>
          <w:sz w:val="24"/>
          <w:szCs w:val="24"/>
          <w:lang w:val="en-GB"/>
        </w:rPr>
        <w:t xml:space="preserve"> finance manager, chief executive </w:t>
      </w:r>
    </w:p>
    <w:p w:rsidRPr="00825043" w:rsidR="00186E64" w:rsidRDefault="00A13BA6" w14:paraId="6E9FCC2F" w14:textId="22157B3F">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Technical</w:t>
      </w:r>
      <w:r w:rsidRPr="00825043" w:rsidR="00A63C12">
        <w:rPr>
          <w:sz w:val="24"/>
          <w:szCs w:val="24"/>
          <w:lang w:val="en-GB"/>
        </w:rPr>
        <w:t xml:space="preserve"> and craft occupation </w:t>
      </w:r>
      <w:r w:rsidRPr="00825043">
        <w:rPr>
          <w:sz w:val="24"/>
          <w:szCs w:val="24"/>
          <w:lang w:val="en-GB"/>
        </w:rPr>
        <w:t>e.g.,</w:t>
      </w:r>
      <w:r w:rsidRPr="00825043" w:rsidR="00A63C12">
        <w:rPr>
          <w:sz w:val="24"/>
          <w:szCs w:val="24"/>
          <w:lang w:val="en-GB"/>
        </w:rPr>
        <w:t xml:space="preserve"> fitter, plumber, printer, electrician </w:t>
      </w:r>
    </w:p>
    <w:p w:rsidRPr="00825043" w:rsidR="00186E64" w:rsidRDefault="00A13BA6" w14:paraId="036911B4" w14:textId="2887E651">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Traditional</w:t>
      </w:r>
      <w:r w:rsidRPr="00825043" w:rsidR="00A63C12">
        <w:rPr>
          <w:sz w:val="24"/>
          <w:szCs w:val="24"/>
          <w:lang w:val="en-GB"/>
        </w:rPr>
        <w:t xml:space="preserve"> professional occupation </w:t>
      </w:r>
      <w:r w:rsidRPr="00825043">
        <w:rPr>
          <w:sz w:val="24"/>
          <w:szCs w:val="24"/>
          <w:lang w:val="en-GB"/>
        </w:rPr>
        <w:t>e.g.,</w:t>
      </w:r>
      <w:r w:rsidRPr="00825043" w:rsidR="00A63C12">
        <w:rPr>
          <w:sz w:val="24"/>
          <w:szCs w:val="24"/>
          <w:lang w:val="en-GB"/>
        </w:rPr>
        <w:t xml:space="preserve"> accountant, solicitor, scientist, medical practitioner </w:t>
      </w:r>
    </w:p>
    <w:p w:rsidRPr="00825043" w:rsidR="00186E64" w:rsidRDefault="00A13BA6" w14:paraId="70D8C5C8" w14:textId="17698A3D">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Long</w:t>
      </w:r>
      <w:r w:rsidRPr="00825043" w:rsidR="00A63C12">
        <w:rPr>
          <w:sz w:val="24"/>
          <w:szCs w:val="24"/>
          <w:lang w:val="en-GB"/>
        </w:rPr>
        <w:t xml:space="preserve">-term unemployed </w:t>
      </w:r>
      <w:r w:rsidRPr="00825043">
        <w:rPr>
          <w:sz w:val="24"/>
          <w:szCs w:val="24"/>
          <w:lang w:val="en-GB"/>
        </w:rPr>
        <w:t>e.g.,</w:t>
      </w:r>
      <w:r w:rsidRPr="00825043" w:rsidR="00A63C12">
        <w:rPr>
          <w:sz w:val="24"/>
          <w:szCs w:val="24"/>
          <w:lang w:val="en-GB"/>
        </w:rPr>
        <w:t xml:space="preserve"> claimed Jobseeker’s Allowance or earlier unemployment benefit for more than a year </w:t>
      </w:r>
    </w:p>
    <w:p w:rsidRPr="00825043" w:rsidR="00186E64" w:rsidRDefault="00A13BA6" w14:paraId="47288DFB" w14:textId="56F265FF">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Other</w:t>
      </w:r>
      <w:r w:rsidRPr="00825043" w:rsidR="00A63C12">
        <w:rPr>
          <w:sz w:val="24"/>
          <w:szCs w:val="24"/>
          <w:lang w:val="en-GB"/>
        </w:rPr>
        <w:t xml:space="preserve"> (</w:t>
      </w:r>
      <w:r w:rsidRPr="00825043">
        <w:rPr>
          <w:sz w:val="24"/>
          <w:szCs w:val="24"/>
          <w:lang w:val="en-GB"/>
        </w:rPr>
        <w:t>e.g.,</w:t>
      </w:r>
      <w:r w:rsidRPr="00825043" w:rsidR="00A63C12">
        <w:rPr>
          <w:sz w:val="24"/>
          <w:szCs w:val="24"/>
          <w:lang w:val="en-GB"/>
        </w:rPr>
        <w:t xml:space="preserve"> independent income) ____________________ </w:t>
      </w:r>
    </w:p>
    <w:p w:rsidRPr="00825043" w:rsidR="00186E64" w:rsidRDefault="00A63C12" w14:paraId="79DBA7A1"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This question does not apply to me </w:t>
      </w:r>
    </w:p>
    <w:p w:rsidRPr="00825043" w:rsidR="00186E64" w:rsidRDefault="00A63C12" w14:paraId="7ABAB65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186E64" w14:paraId="67F1DBFA" w14:textId="77777777">
      <w:pPr>
        <w:spacing w:before="280" w:after="280"/>
        <w:rPr>
          <w:sz w:val="24"/>
          <w:szCs w:val="24"/>
          <w:lang w:val="en-GB"/>
        </w:rPr>
      </w:pPr>
    </w:p>
    <w:p w:rsidRPr="00825043" w:rsidR="00186E64" w:rsidRDefault="00A63C12" w14:paraId="449104D3" w14:textId="77777777">
      <w:pPr>
        <w:spacing w:before="280" w:after="280"/>
        <w:rPr>
          <w:sz w:val="28"/>
          <w:szCs w:val="28"/>
          <w:lang w:val="en-GB"/>
        </w:rPr>
      </w:pPr>
      <w:r w:rsidRPr="00825043">
        <w:rPr>
          <w:b/>
          <w:bCs/>
          <w:sz w:val="28"/>
          <w:szCs w:val="28"/>
          <w:lang w:val="en-GB"/>
        </w:rPr>
        <w:t>Do you have caring responsibilities? If yes, tick all that apply </w:t>
      </w:r>
    </w:p>
    <w:p w:rsidRPr="00825043" w:rsidR="00186E64" w:rsidRDefault="00A63C12" w14:paraId="0A72E7ED"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None    </w:t>
      </w:r>
    </w:p>
    <w:p w:rsidRPr="00825043" w:rsidR="00186E64" w:rsidRDefault="00A63C12" w14:paraId="7538175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Primary carer of a child/children (under 18)    </w:t>
      </w:r>
    </w:p>
    <w:p w:rsidRPr="00825043" w:rsidR="00186E64" w:rsidRDefault="00A63C12" w14:paraId="03E4067A"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Primary carer of older person     </w:t>
      </w:r>
    </w:p>
    <w:p w:rsidRPr="00825043" w:rsidR="00186E64" w:rsidRDefault="00A63C12" w14:paraId="5DD92DB1"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Primary carer of disabled child/children     </w:t>
      </w:r>
    </w:p>
    <w:p w:rsidRPr="00825043" w:rsidR="00186E64" w:rsidRDefault="00A63C12" w14:paraId="6FBAC20E"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Primary carer of disabled adult (18 and over)     </w:t>
      </w:r>
    </w:p>
    <w:p w:rsidRPr="00825043" w:rsidR="00186E64" w:rsidRDefault="00A63C12" w14:paraId="6AB37C5C"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Secondary carer (another person carries out the main caring role)   </w:t>
      </w:r>
    </w:p>
    <w:p w:rsidRPr="00825043" w:rsidR="00186E64" w:rsidRDefault="00A63C12" w14:paraId="02B6B735" w14:textId="77777777">
      <w:pPr>
        <w:spacing w:before="280" w:after="280"/>
        <w:rPr>
          <w:sz w:val="24"/>
          <w:szCs w:val="24"/>
          <w:lang w:val="en-GB"/>
        </w:rPr>
      </w:pPr>
      <w:r w:rsidRPr="00825043">
        <w:rPr>
          <w:rFonts w:ascii="Arial" w:hAnsi="Arial" w:eastAsia="Arial" w:cs="Arial"/>
          <w:sz w:val="24"/>
          <w:szCs w:val="24"/>
          <w:lang w:val="en-GB"/>
        </w:rPr>
        <w:t>□</w:t>
      </w:r>
      <w:r w:rsidRPr="00825043">
        <w:rPr>
          <w:sz w:val="24"/>
          <w:szCs w:val="24"/>
          <w:lang w:val="en-GB"/>
        </w:rPr>
        <w:t xml:space="preserve"> Prefer not to say </w:t>
      </w:r>
    </w:p>
    <w:p w:rsidRPr="00825043" w:rsidR="00186E64" w:rsidRDefault="00A63C12" w14:paraId="369F214E" w14:textId="77777777">
      <w:pPr>
        <w:spacing w:before="280" w:after="280"/>
        <w:rPr>
          <w:sz w:val="24"/>
          <w:szCs w:val="24"/>
          <w:lang w:val="en-GB"/>
        </w:rPr>
      </w:pPr>
      <w:r w:rsidRPr="00825043">
        <w:rPr>
          <w:sz w:val="24"/>
          <w:szCs w:val="24"/>
          <w:lang w:val="en-GB"/>
        </w:rPr>
        <w:t>Prefer to self-describe: ______</w:t>
      </w:r>
    </w:p>
    <w:p w:rsidR="00186E64" w:rsidRDefault="00186E64" w14:paraId="11CD77E5" w14:textId="523242EA">
      <w:pPr>
        <w:spacing w:before="280" w:after="280"/>
        <w:rPr>
          <w:sz w:val="24"/>
          <w:szCs w:val="24"/>
          <w:lang w:val="en-GB"/>
        </w:rPr>
      </w:pPr>
    </w:p>
    <w:p w:rsidRPr="00CE1868" w:rsidR="003A3677" w:rsidRDefault="00CE1868" w14:paraId="07D1714C" w14:textId="3F9D4764">
      <w:pPr>
        <w:rPr>
          <w:b/>
          <w:bCs/>
          <w:sz w:val="24"/>
          <w:szCs w:val="24"/>
          <w:lang w:val="en-GB"/>
        </w:rPr>
      </w:pPr>
      <w:r w:rsidRPr="00CE1868">
        <w:rPr>
          <w:b/>
          <w:bCs/>
          <w:sz w:val="24"/>
          <w:szCs w:val="24"/>
          <w:lang w:val="en-GB"/>
        </w:rPr>
        <w:t>Date: _____________________</w:t>
      </w:r>
      <w:r w:rsidRPr="00CE1868" w:rsidR="003A3677">
        <w:rPr>
          <w:b/>
          <w:bCs/>
          <w:sz w:val="24"/>
          <w:szCs w:val="24"/>
          <w:lang w:val="en-GB"/>
        </w:rPr>
        <w:br w:type="page"/>
      </w:r>
    </w:p>
    <w:p w:rsidR="00FA2866" w:rsidP="00377A9D" w:rsidRDefault="009F09C5" w14:paraId="611C5BEF" w14:textId="3A5FC9E7">
      <w:pPr>
        <w:spacing w:before="280" w:after="280"/>
        <w:rPr>
          <w:b/>
          <w:bCs/>
          <w:sz w:val="24"/>
          <w:szCs w:val="24"/>
          <w:u w:val="single"/>
          <w:lang w:val="en-GB"/>
        </w:rPr>
      </w:pPr>
      <w:r w:rsidRPr="00377A9D">
        <w:rPr>
          <w:b/>
          <w:bCs/>
          <w:sz w:val="24"/>
          <w:szCs w:val="24"/>
          <w:u w:val="single"/>
          <w:lang w:val="en-GB"/>
        </w:rPr>
        <w:t xml:space="preserve">BBC </w:t>
      </w:r>
      <w:r w:rsidRPr="00377A9D" w:rsidR="00377A9D">
        <w:rPr>
          <w:b/>
          <w:bCs/>
          <w:sz w:val="24"/>
          <w:szCs w:val="24"/>
          <w:u w:val="single"/>
          <w:lang w:val="en-GB"/>
        </w:rPr>
        <w:t xml:space="preserve">and </w:t>
      </w:r>
      <w:r w:rsidRPr="00377A9D">
        <w:rPr>
          <w:b/>
          <w:bCs/>
          <w:sz w:val="24"/>
          <w:szCs w:val="24"/>
          <w:u w:val="single"/>
          <w:lang w:val="en-GB"/>
        </w:rPr>
        <w:t>Production Leadership</w:t>
      </w:r>
      <w:r w:rsidR="00FA2866">
        <w:rPr>
          <w:b/>
          <w:bCs/>
          <w:sz w:val="24"/>
          <w:szCs w:val="24"/>
          <w:u w:val="single"/>
          <w:lang w:val="en-GB"/>
        </w:rPr>
        <w:t xml:space="preserve"> </w:t>
      </w:r>
    </w:p>
    <w:p w:rsidRPr="00E57613" w:rsidR="005E53C2" w:rsidP="008F19A6" w:rsidRDefault="008F19A6" w14:paraId="12D5F1EC" w14:textId="74276DA9">
      <w:pPr>
        <w:spacing w:before="280" w:after="280"/>
        <w:rPr>
          <w:sz w:val="24"/>
          <w:szCs w:val="24"/>
          <w:lang w:val="en-GB"/>
        </w:rPr>
      </w:pPr>
      <w:r w:rsidRPr="00E57613">
        <w:rPr>
          <w:sz w:val="24"/>
          <w:szCs w:val="24"/>
          <w:lang w:val="en-GB"/>
        </w:rPr>
        <w:t>If you</w:t>
      </w:r>
      <w:r w:rsidRPr="00E57613" w:rsidR="006A5378">
        <w:rPr>
          <w:sz w:val="24"/>
          <w:szCs w:val="24"/>
          <w:lang w:val="en-GB"/>
        </w:rPr>
        <w:t>r</w:t>
      </w:r>
      <w:r w:rsidRPr="00E57613">
        <w:rPr>
          <w:sz w:val="24"/>
          <w:szCs w:val="24"/>
          <w:lang w:val="en-GB"/>
        </w:rPr>
        <w:t xml:space="preserve"> role is one of the following only</w:t>
      </w:r>
      <w:r w:rsidRPr="00E57613" w:rsidR="00FE5163">
        <w:rPr>
          <w:sz w:val="24"/>
          <w:szCs w:val="24"/>
          <w:lang w:val="en-GB"/>
        </w:rPr>
        <w:t xml:space="preserve">, please continue </w:t>
      </w:r>
      <w:r w:rsidRPr="00E57613" w:rsidR="006A5378">
        <w:rPr>
          <w:sz w:val="24"/>
          <w:szCs w:val="24"/>
          <w:lang w:val="en-GB"/>
        </w:rPr>
        <w:t xml:space="preserve">reading </w:t>
      </w:r>
      <w:r w:rsidRPr="00E57613" w:rsidR="005E53C2">
        <w:rPr>
          <w:sz w:val="24"/>
          <w:szCs w:val="24"/>
          <w:lang w:val="en-GB"/>
        </w:rPr>
        <w:t>–</w:t>
      </w:r>
      <w:r w:rsidRPr="00E57613">
        <w:rPr>
          <w:sz w:val="24"/>
          <w:szCs w:val="24"/>
          <w:lang w:val="en-GB"/>
        </w:rPr>
        <w:t xml:space="preserve"> </w:t>
      </w:r>
      <w:r w:rsidR="00BB3142">
        <w:rPr>
          <w:sz w:val="24"/>
          <w:szCs w:val="24"/>
          <w:lang w:val="en-GB"/>
        </w:rPr>
        <w:t>PLEASE CONFIRM IF YOUR ROLE IS ONE OF THE FOLLOWING: YES/NO</w:t>
      </w:r>
    </w:p>
    <w:p w:rsidRPr="00E57613" w:rsidR="008F19A6" w:rsidP="008F19A6" w:rsidRDefault="005E53C2" w14:paraId="61E6568D" w14:textId="2ADCBB51">
      <w:pPr>
        <w:spacing w:before="280" w:after="280"/>
        <w:rPr>
          <w:sz w:val="24"/>
          <w:szCs w:val="24"/>
          <w:lang w:val="en-GB"/>
        </w:rPr>
      </w:pPr>
      <w:r w:rsidRPr="00E57613">
        <w:rPr>
          <w:b/>
          <w:bCs/>
          <w:sz w:val="24"/>
          <w:szCs w:val="24"/>
          <w:lang w:val="en-GB"/>
        </w:rPr>
        <w:t>Non-scripted roles</w:t>
      </w:r>
      <w:r w:rsidRPr="00E57613">
        <w:rPr>
          <w:sz w:val="24"/>
          <w:szCs w:val="24"/>
          <w:lang w:val="en-GB"/>
        </w:rPr>
        <w:t xml:space="preserve"> - </w:t>
      </w:r>
      <w:r w:rsidRPr="00E57613" w:rsidR="008F19A6">
        <w:rPr>
          <w:sz w:val="24"/>
          <w:szCs w:val="24"/>
          <w:lang w:val="en-GB"/>
        </w:rPr>
        <w:t>Executive Producer, Series Producer, Director, Producer, Head of Development, Line Producer, Production Executive, Production Manager.</w:t>
      </w:r>
    </w:p>
    <w:p w:rsidRPr="00E57613" w:rsidR="00D317FC" w:rsidP="00D317FC" w:rsidRDefault="003C6CD5" w14:paraId="1B3C14B8" w14:textId="0CE39C07">
      <w:pPr>
        <w:spacing w:before="280" w:after="280"/>
        <w:rPr>
          <w:sz w:val="24"/>
          <w:szCs w:val="24"/>
          <w:lang w:val="en-GB"/>
        </w:rPr>
      </w:pPr>
      <w:r w:rsidRPr="00E57613">
        <w:rPr>
          <w:sz w:val="24"/>
          <w:szCs w:val="24"/>
          <w:lang w:val="en-GB"/>
        </w:rPr>
        <w:t>W</w:t>
      </w:r>
      <w:r w:rsidRPr="00E57613" w:rsidR="00A95E7F">
        <w:rPr>
          <w:sz w:val="24"/>
          <w:szCs w:val="24"/>
          <w:lang w:val="en-GB"/>
        </w:rPr>
        <w:t>e have been asked to share</w:t>
      </w:r>
      <w:r w:rsidR="009519DD">
        <w:rPr>
          <w:sz w:val="24"/>
          <w:szCs w:val="24"/>
          <w:lang w:val="en-GB"/>
        </w:rPr>
        <w:t xml:space="preserve"> the information you </w:t>
      </w:r>
      <w:r w:rsidR="002F53B9">
        <w:rPr>
          <w:sz w:val="24"/>
          <w:szCs w:val="24"/>
          <w:lang w:val="en-GB"/>
        </w:rPr>
        <w:t xml:space="preserve">provide </w:t>
      </w:r>
      <w:r w:rsidRPr="00E57613">
        <w:rPr>
          <w:sz w:val="24"/>
          <w:szCs w:val="24"/>
          <w:lang w:val="en-GB"/>
        </w:rPr>
        <w:t xml:space="preserve">in this form </w:t>
      </w:r>
      <w:r w:rsidRPr="00E57613" w:rsidR="00A83CD7">
        <w:rPr>
          <w:sz w:val="24"/>
          <w:szCs w:val="24"/>
          <w:lang w:val="en-GB"/>
        </w:rPr>
        <w:t>with the BBC</w:t>
      </w:r>
      <w:r w:rsidRPr="00E57613">
        <w:rPr>
          <w:sz w:val="24"/>
          <w:szCs w:val="24"/>
          <w:lang w:val="en-GB"/>
        </w:rPr>
        <w:t xml:space="preserve"> for the purpose of identify</w:t>
      </w:r>
      <w:r w:rsidRPr="00E57613" w:rsidR="00A663DB">
        <w:rPr>
          <w:sz w:val="24"/>
          <w:szCs w:val="24"/>
          <w:lang w:val="en-GB"/>
        </w:rPr>
        <w:t>ing,</w:t>
      </w:r>
      <w:r w:rsidRPr="00E57613">
        <w:rPr>
          <w:sz w:val="24"/>
          <w:szCs w:val="24"/>
          <w:lang w:val="en-GB"/>
        </w:rPr>
        <w:t xml:space="preserve"> review</w:t>
      </w:r>
      <w:r w:rsidRPr="00E57613" w:rsidR="00A663DB">
        <w:rPr>
          <w:sz w:val="24"/>
          <w:szCs w:val="24"/>
          <w:lang w:val="en-GB"/>
        </w:rPr>
        <w:t>ing</w:t>
      </w:r>
      <w:r w:rsidRPr="00E57613">
        <w:rPr>
          <w:sz w:val="24"/>
          <w:szCs w:val="24"/>
          <w:lang w:val="en-GB"/>
        </w:rPr>
        <w:t xml:space="preserve"> and report</w:t>
      </w:r>
      <w:r w:rsidRPr="00E57613" w:rsidR="00A663DB">
        <w:rPr>
          <w:sz w:val="24"/>
          <w:szCs w:val="24"/>
          <w:lang w:val="en-GB"/>
        </w:rPr>
        <w:t>ing</w:t>
      </w:r>
      <w:r w:rsidRPr="00E57613">
        <w:rPr>
          <w:sz w:val="24"/>
          <w:szCs w:val="24"/>
          <w:lang w:val="en-GB"/>
        </w:rPr>
        <w:t xml:space="preserve"> on the equality of opportunity on productions it commissions</w:t>
      </w:r>
      <w:r w:rsidRPr="00E57613" w:rsidR="001F4288">
        <w:rPr>
          <w:sz w:val="24"/>
          <w:szCs w:val="24"/>
          <w:lang w:val="en-GB"/>
        </w:rPr>
        <w:t xml:space="preserve"> </w:t>
      </w:r>
      <w:r w:rsidR="0016187F">
        <w:rPr>
          <w:sz w:val="24"/>
          <w:szCs w:val="24"/>
          <w:lang w:val="en-GB"/>
        </w:rPr>
        <w:t xml:space="preserve">which the </w:t>
      </w:r>
      <w:r w:rsidR="00E57613">
        <w:rPr>
          <w:sz w:val="24"/>
          <w:szCs w:val="24"/>
          <w:lang w:val="en-GB"/>
        </w:rPr>
        <w:t xml:space="preserve">BBC </w:t>
      </w:r>
      <w:r w:rsidR="004944CA">
        <w:rPr>
          <w:sz w:val="24"/>
          <w:szCs w:val="24"/>
          <w:lang w:val="en-GB"/>
        </w:rPr>
        <w:t xml:space="preserve">uses </w:t>
      </w:r>
      <w:r w:rsidRPr="00E57613" w:rsidR="00D317FC">
        <w:rPr>
          <w:sz w:val="24"/>
          <w:szCs w:val="24"/>
          <w:lang w:val="en-GB"/>
        </w:rPr>
        <w:t>to report on its Creative Diversity Commitment</w:t>
      </w:r>
      <w:r w:rsidR="004944CA">
        <w:rPr>
          <w:sz w:val="24"/>
          <w:szCs w:val="24"/>
          <w:lang w:val="en-GB"/>
        </w:rPr>
        <w:t xml:space="preserve">s </w:t>
      </w:r>
      <w:r w:rsidRPr="004944CA" w:rsidR="004944CA">
        <w:t xml:space="preserve">published in the following BBC reports: Annual Report, Diversity Code of Practice progress report and the Commissioning Supply report </w:t>
      </w:r>
      <w:r w:rsidRPr="00E57613" w:rsidR="001F4288">
        <w:rPr>
          <w:sz w:val="24"/>
          <w:szCs w:val="24"/>
          <w:lang w:val="en-GB"/>
        </w:rPr>
        <w:t xml:space="preserve">(collectively, the </w:t>
      </w:r>
      <w:r w:rsidRPr="00E57613" w:rsidR="00E57613">
        <w:rPr>
          <w:sz w:val="24"/>
          <w:szCs w:val="24"/>
          <w:lang w:val="en-GB"/>
        </w:rPr>
        <w:t>“</w:t>
      </w:r>
      <w:r w:rsidRPr="00E57613" w:rsidR="001F4288">
        <w:rPr>
          <w:sz w:val="24"/>
          <w:szCs w:val="24"/>
          <w:lang w:val="en-GB"/>
        </w:rPr>
        <w:t>Purposes</w:t>
      </w:r>
      <w:r w:rsidRPr="00E57613" w:rsidR="00E57613">
        <w:rPr>
          <w:sz w:val="24"/>
          <w:szCs w:val="24"/>
          <w:lang w:val="en-GB"/>
        </w:rPr>
        <w:t>”</w:t>
      </w:r>
      <w:r w:rsidRPr="00E57613" w:rsidR="001F4288">
        <w:rPr>
          <w:sz w:val="24"/>
          <w:szCs w:val="24"/>
          <w:lang w:val="en-GB"/>
        </w:rPr>
        <w:t>)</w:t>
      </w:r>
      <w:r w:rsidRPr="00E57613" w:rsidR="00D317FC">
        <w:rPr>
          <w:sz w:val="24"/>
          <w:szCs w:val="24"/>
          <w:lang w:val="en-GB"/>
        </w:rPr>
        <w:t xml:space="preserve">.  </w:t>
      </w:r>
    </w:p>
    <w:p w:rsidRPr="00E57613" w:rsidR="00BF3485" w:rsidRDefault="00BF3485" w14:paraId="1F56653C" w14:textId="3A518C5E">
      <w:pPr>
        <w:spacing w:before="280" w:after="280"/>
        <w:rPr>
          <w:i/>
          <w:iCs/>
          <w:sz w:val="24"/>
          <w:szCs w:val="24"/>
          <w:lang w:val="en-GB"/>
        </w:rPr>
      </w:pPr>
    </w:p>
    <w:sectPr w:rsidRPr="00E57613" w:rsidR="00BF3485">
      <w:headerReference w:type="default" r:id="rId8"/>
      <w:footerReference w:type="default" r:id="rId9"/>
      <w:pgSz w:w="11906" w:h="16838" w:orient="portrait"/>
      <w:pgMar w:top="1247" w:right="851" w:bottom="1247"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178" w:rsidRDefault="009E3178" w14:paraId="15BBB059" w14:textId="77777777">
      <w:r>
        <w:separator/>
      </w:r>
    </w:p>
  </w:endnote>
  <w:endnote w:type="continuationSeparator" w:id="0">
    <w:p w:rsidR="009E3178" w:rsidRDefault="009E3178" w14:paraId="42F963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861465"/>
      <w:placeholder>
        <w:docPart w:val="DefaultPlaceholder_22675703"/>
      </w:placeholder>
    </w:sdtPr>
    <w:sdtContent>
      <w:p w:rsidR="00186E64" w:rsidRDefault="00A63C12" w14:paraId="5DB6198D" w14:textId="77777777">
        <w:pP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w:t>
        </w:r>
        <w:r>
          <w:rPr>
            <w:sz w:val="16"/>
            <w:szCs w:val="16"/>
          </w:rPr>
          <w:fldChar w:fldCharType="end"/>
        </w:r>
      </w:p>
      <w:p w:rsidR="00186E64" w:rsidRDefault="00A63C12" w14:paraId="2DFF2C63" w14:textId="2E1407CC">
        <w:pPr>
          <w:rPr>
            <w:sz w:val="1"/>
            <w:szCs w:val="1"/>
          </w:rPr>
        </w:pPr>
        <w:r>
          <w:rPr>
            <w:sz w:val="1"/>
            <w:szCs w:val="1"/>
          </w:rPr>
          <w:br/>
        </w:r>
      </w:p>
    </w:sdtContent>
  </w:sdt>
  <w:p w:rsidR="00186E64" w:rsidRDefault="00186E64" w14:paraId="3156969A"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178" w:rsidRDefault="009E3178" w14:paraId="019BF53F" w14:textId="77777777">
      <w:r>
        <w:separator/>
      </w:r>
    </w:p>
  </w:footnote>
  <w:footnote w:type="continuationSeparator" w:id="0">
    <w:p w:rsidR="009E3178" w:rsidRDefault="009E3178" w14:paraId="6FE8DA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E64" w:rsidRDefault="00186E64" w14:paraId="332280F1" w14:textId="777777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9pt;height:14.9pt;visibility:visible" alt="Stop outline"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&#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">
        <v:imagedata cropleft="-3928f" croptop="-3928f" cropright="-3101f" cropbottom="-3101f" o:title="" r:id="rId1"/>
      </v:shape>
    </w:pict>
  </w:numPicBullet>
  <w:numPicBullet w:numPicBulletId="1">
    <w:pict>
      <v:shape id="_x0000_i1026" style="width:14.9pt;height:14.9pt;visibility:visible" alt="Stop outline"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">
        <v:imagedata cropleft="-3928f" croptop="-3928f" cropright="-3101f" cropbottom="-3101f" o:title="" r:id="rId2"/>
      </v:shape>
    </w:pict>
  </w:numPicBullet>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692A0D1A">
      <w:start w:val="1"/>
      <w:numFmt w:val="bullet"/>
      <w:lvlText w:val=""/>
      <w:lvlJc w:val="left"/>
      <w:pPr>
        <w:ind w:left="720" w:hanging="360"/>
      </w:pPr>
      <w:rPr>
        <w:rFonts w:ascii="Symbol" w:hAnsi="Symbol"/>
        <w:b w:val="0"/>
        <w:bCs w:val="0"/>
      </w:rPr>
    </w:lvl>
    <w:lvl w:ilvl="1" w:tplc="147E644E">
      <w:start w:val="1"/>
      <w:numFmt w:val="bullet"/>
      <w:lvlText w:val="o"/>
      <w:lvlJc w:val="left"/>
      <w:pPr>
        <w:tabs>
          <w:tab w:val="num" w:pos="1440"/>
        </w:tabs>
        <w:ind w:left="1440" w:hanging="360"/>
      </w:pPr>
      <w:rPr>
        <w:rFonts w:ascii="Courier New" w:hAnsi="Courier New"/>
      </w:rPr>
    </w:lvl>
    <w:lvl w:ilvl="2" w:tplc="9C5C101A">
      <w:start w:val="1"/>
      <w:numFmt w:val="bullet"/>
      <w:lvlText w:val=""/>
      <w:lvlJc w:val="left"/>
      <w:pPr>
        <w:tabs>
          <w:tab w:val="num" w:pos="2160"/>
        </w:tabs>
        <w:ind w:left="2160" w:hanging="360"/>
      </w:pPr>
      <w:rPr>
        <w:rFonts w:ascii="Wingdings" w:hAnsi="Wingdings"/>
      </w:rPr>
    </w:lvl>
    <w:lvl w:ilvl="3" w:tplc="19948194">
      <w:start w:val="1"/>
      <w:numFmt w:val="bullet"/>
      <w:lvlText w:val=""/>
      <w:lvlJc w:val="left"/>
      <w:pPr>
        <w:tabs>
          <w:tab w:val="num" w:pos="2880"/>
        </w:tabs>
        <w:ind w:left="2880" w:hanging="360"/>
      </w:pPr>
      <w:rPr>
        <w:rFonts w:ascii="Symbol" w:hAnsi="Symbol"/>
      </w:rPr>
    </w:lvl>
    <w:lvl w:ilvl="4" w:tplc="B23410E8">
      <w:start w:val="1"/>
      <w:numFmt w:val="bullet"/>
      <w:lvlText w:val="o"/>
      <w:lvlJc w:val="left"/>
      <w:pPr>
        <w:tabs>
          <w:tab w:val="num" w:pos="3600"/>
        </w:tabs>
        <w:ind w:left="3600" w:hanging="360"/>
      </w:pPr>
      <w:rPr>
        <w:rFonts w:ascii="Courier New" w:hAnsi="Courier New"/>
      </w:rPr>
    </w:lvl>
    <w:lvl w:ilvl="5" w:tplc="FEA228DE">
      <w:start w:val="1"/>
      <w:numFmt w:val="bullet"/>
      <w:lvlText w:val=""/>
      <w:lvlJc w:val="left"/>
      <w:pPr>
        <w:tabs>
          <w:tab w:val="num" w:pos="4320"/>
        </w:tabs>
        <w:ind w:left="4320" w:hanging="360"/>
      </w:pPr>
      <w:rPr>
        <w:rFonts w:ascii="Wingdings" w:hAnsi="Wingdings"/>
      </w:rPr>
    </w:lvl>
    <w:lvl w:ilvl="6" w:tplc="4E9630A6">
      <w:start w:val="1"/>
      <w:numFmt w:val="bullet"/>
      <w:lvlText w:val=""/>
      <w:lvlJc w:val="left"/>
      <w:pPr>
        <w:tabs>
          <w:tab w:val="num" w:pos="5040"/>
        </w:tabs>
        <w:ind w:left="5040" w:hanging="360"/>
      </w:pPr>
      <w:rPr>
        <w:rFonts w:ascii="Symbol" w:hAnsi="Symbol"/>
      </w:rPr>
    </w:lvl>
    <w:lvl w:ilvl="7" w:tplc="E0F22076">
      <w:start w:val="1"/>
      <w:numFmt w:val="bullet"/>
      <w:lvlText w:val="o"/>
      <w:lvlJc w:val="left"/>
      <w:pPr>
        <w:tabs>
          <w:tab w:val="num" w:pos="5760"/>
        </w:tabs>
        <w:ind w:left="5760" w:hanging="360"/>
      </w:pPr>
      <w:rPr>
        <w:rFonts w:ascii="Courier New" w:hAnsi="Courier New"/>
      </w:rPr>
    </w:lvl>
    <w:lvl w:ilvl="8" w:tplc="CF4087F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528C34A">
      <w:start w:val="1"/>
      <w:numFmt w:val="bullet"/>
      <w:lvlText w:val=""/>
      <w:lvlJc w:val="left"/>
      <w:pPr>
        <w:ind w:left="720" w:hanging="360"/>
      </w:pPr>
      <w:rPr>
        <w:rFonts w:ascii="Symbol" w:hAnsi="Symbol"/>
        <w:b w:val="0"/>
        <w:bCs w:val="0"/>
      </w:rPr>
    </w:lvl>
    <w:lvl w:ilvl="1" w:tplc="A6C0818A">
      <w:start w:val="1"/>
      <w:numFmt w:val="bullet"/>
      <w:lvlText w:val="o"/>
      <w:lvlJc w:val="left"/>
      <w:pPr>
        <w:tabs>
          <w:tab w:val="num" w:pos="1440"/>
        </w:tabs>
        <w:ind w:left="1440" w:hanging="360"/>
      </w:pPr>
      <w:rPr>
        <w:rFonts w:ascii="Courier New" w:hAnsi="Courier New"/>
      </w:rPr>
    </w:lvl>
    <w:lvl w:ilvl="2" w:tplc="0652B0E2">
      <w:start w:val="1"/>
      <w:numFmt w:val="bullet"/>
      <w:lvlText w:val=""/>
      <w:lvlJc w:val="left"/>
      <w:pPr>
        <w:tabs>
          <w:tab w:val="num" w:pos="2160"/>
        </w:tabs>
        <w:ind w:left="2160" w:hanging="360"/>
      </w:pPr>
      <w:rPr>
        <w:rFonts w:ascii="Wingdings" w:hAnsi="Wingdings"/>
      </w:rPr>
    </w:lvl>
    <w:lvl w:ilvl="3" w:tplc="7C8EFAC6">
      <w:start w:val="1"/>
      <w:numFmt w:val="bullet"/>
      <w:lvlText w:val=""/>
      <w:lvlJc w:val="left"/>
      <w:pPr>
        <w:tabs>
          <w:tab w:val="num" w:pos="2880"/>
        </w:tabs>
        <w:ind w:left="2880" w:hanging="360"/>
      </w:pPr>
      <w:rPr>
        <w:rFonts w:ascii="Symbol" w:hAnsi="Symbol"/>
      </w:rPr>
    </w:lvl>
    <w:lvl w:ilvl="4" w:tplc="49B28B5A">
      <w:start w:val="1"/>
      <w:numFmt w:val="bullet"/>
      <w:lvlText w:val="o"/>
      <w:lvlJc w:val="left"/>
      <w:pPr>
        <w:tabs>
          <w:tab w:val="num" w:pos="3600"/>
        </w:tabs>
        <w:ind w:left="3600" w:hanging="360"/>
      </w:pPr>
      <w:rPr>
        <w:rFonts w:ascii="Courier New" w:hAnsi="Courier New"/>
      </w:rPr>
    </w:lvl>
    <w:lvl w:ilvl="5" w:tplc="5BA68644">
      <w:start w:val="1"/>
      <w:numFmt w:val="bullet"/>
      <w:lvlText w:val=""/>
      <w:lvlJc w:val="left"/>
      <w:pPr>
        <w:tabs>
          <w:tab w:val="num" w:pos="4320"/>
        </w:tabs>
        <w:ind w:left="4320" w:hanging="360"/>
      </w:pPr>
      <w:rPr>
        <w:rFonts w:ascii="Wingdings" w:hAnsi="Wingdings"/>
      </w:rPr>
    </w:lvl>
    <w:lvl w:ilvl="6" w:tplc="805CA9FA">
      <w:start w:val="1"/>
      <w:numFmt w:val="bullet"/>
      <w:lvlText w:val=""/>
      <w:lvlJc w:val="left"/>
      <w:pPr>
        <w:tabs>
          <w:tab w:val="num" w:pos="5040"/>
        </w:tabs>
        <w:ind w:left="5040" w:hanging="360"/>
      </w:pPr>
      <w:rPr>
        <w:rFonts w:ascii="Symbol" w:hAnsi="Symbol"/>
      </w:rPr>
    </w:lvl>
    <w:lvl w:ilvl="7" w:tplc="4BDCCCFC">
      <w:start w:val="1"/>
      <w:numFmt w:val="bullet"/>
      <w:lvlText w:val="o"/>
      <w:lvlJc w:val="left"/>
      <w:pPr>
        <w:tabs>
          <w:tab w:val="num" w:pos="5760"/>
        </w:tabs>
        <w:ind w:left="5760" w:hanging="360"/>
      </w:pPr>
      <w:rPr>
        <w:rFonts w:ascii="Courier New" w:hAnsi="Courier New"/>
      </w:rPr>
    </w:lvl>
    <w:lvl w:ilvl="8" w:tplc="69DEF1A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38028AC">
      <w:start w:val="1"/>
      <w:numFmt w:val="bullet"/>
      <w:lvlText w:val="-"/>
      <w:lvlJc w:val="left"/>
      <w:pPr>
        <w:ind w:left="0" w:firstLine="0"/>
      </w:pPr>
      <w:rPr>
        <w:rFonts w:ascii="Roboto" w:hAnsi="Roboto" w:eastAsia="Roboto" w:cs="Roboto"/>
        <w:sz w:val="24"/>
        <w:szCs w:val="24"/>
      </w:rPr>
    </w:lvl>
    <w:lvl w:ilvl="1" w:tplc="D592EBE2">
      <w:start w:val="1"/>
      <w:numFmt w:val="bullet"/>
      <w:lvlText w:val="o"/>
      <w:lvlJc w:val="left"/>
      <w:pPr>
        <w:tabs>
          <w:tab w:val="num" w:pos="1440"/>
        </w:tabs>
        <w:ind w:left="1440" w:hanging="360"/>
      </w:pPr>
      <w:rPr>
        <w:rFonts w:ascii="Courier New" w:hAnsi="Courier New"/>
      </w:rPr>
    </w:lvl>
    <w:lvl w:ilvl="2" w:tplc="E3B67684">
      <w:start w:val="1"/>
      <w:numFmt w:val="bullet"/>
      <w:lvlText w:val=""/>
      <w:lvlJc w:val="left"/>
      <w:pPr>
        <w:tabs>
          <w:tab w:val="num" w:pos="2160"/>
        </w:tabs>
        <w:ind w:left="2160" w:hanging="360"/>
      </w:pPr>
      <w:rPr>
        <w:rFonts w:ascii="Wingdings" w:hAnsi="Wingdings"/>
      </w:rPr>
    </w:lvl>
    <w:lvl w:ilvl="3" w:tplc="43B25CA0">
      <w:start w:val="1"/>
      <w:numFmt w:val="bullet"/>
      <w:lvlText w:val=""/>
      <w:lvlJc w:val="left"/>
      <w:pPr>
        <w:tabs>
          <w:tab w:val="num" w:pos="2880"/>
        </w:tabs>
        <w:ind w:left="2880" w:hanging="360"/>
      </w:pPr>
      <w:rPr>
        <w:rFonts w:ascii="Symbol" w:hAnsi="Symbol"/>
      </w:rPr>
    </w:lvl>
    <w:lvl w:ilvl="4" w:tplc="C47A342A">
      <w:start w:val="1"/>
      <w:numFmt w:val="bullet"/>
      <w:lvlText w:val="o"/>
      <w:lvlJc w:val="left"/>
      <w:pPr>
        <w:tabs>
          <w:tab w:val="num" w:pos="3600"/>
        </w:tabs>
        <w:ind w:left="3600" w:hanging="360"/>
      </w:pPr>
      <w:rPr>
        <w:rFonts w:ascii="Courier New" w:hAnsi="Courier New"/>
      </w:rPr>
    </w:lvl>
    <w:lvl w:ilvl="5" w:tplc="A7D08A60">
      <w:start w:val="1"/>
      <w:numFmt w:val="bullet"/>
      <w:lvlText w:val=""/>
      <w:lvlJc w:val="left"/>
      <w:pPr>
        <w:tabs>
          <w:tab w:val="num" w:pos="4320"/>
        </w:tabs>
        <w:ind w:left="4320" w:hanging="360"/>
      </w:pPr>
      <w:rPr>
        <w:rFonts w:ascii="Wingdings" w:hAnsi="Wingdings"/>
      </w:rPr>
    </w:lvl>
    <w:lvl w:ilvl="6" w:tplc="F21CB2B2">
      <w:start w:val="1"/>
      <w:numFmt w:val="bullet"/>
      <w:lvlText w:val=""/>
      <w:lvlJc w:val="left"/>
      <w:pPr>
        <w:tabs>
          <w:tab w:val="num" w:pos="5040"/>
        </w:tabs>
        <w:ind w:left="5040" w:hanging="360"/>
      </w:pPr>
      <w:rPr>
        <w:rFonts w:ascii="Symbol" w:hAnsi="Symbol"/>
      </w:rPr>
    </w:lvl>
    <w:lvl w:ilvl="7" w:tplc="E0C0B162">
      <w:start w:val="1"/>
      <w:numFmt w:val="bullet"/>
      <w:lvlText w:val="o"/>
      <w:lvlJc w:val="left"/>
      <w:pPr>
        <w:tabs>
          <w:tab w:val="num" w:pos="5760"/>
        </w:tabs>
        <w:ind w:left="5760" w:hanging="360"/>
      </w:pPr>
      <w:rPr>
        <w:rFonts w:ascii="Courier New" w:hAnsi="Courier New"/>
      </w:rPr>
    </w:lvl>
    <w:lvl w:ilvl="8" w:tplc="6B66BF4C">
      <w:start w:val="1"/>
      <w:numFmt w:val="bullet"/>
      <w:lvlText w:val=""/>
      <w:lvlJc w:val="left"/>
      <w:pPr>
        <w:tabs>
          <w:tab w:val="num" w:pos="6480"/>
        </w:tabs>
        <w:ind w:left="6480" w:hanging="360"/>
      </w:pPr>
      <w:rPr>
        <w:rFonts w:ascii="Wingdings" w:hAnsi="Wingdings"/>
      </w:rPr>
    </w:lvl>
  </w:abstractNum>
  <w:abstractNum w:abstractNumId="4" w15:restartNumberingAfterBreak="0">
    <w:nsid w:val="2DAF5E8D"/>
    <w:multiLevelType w:val="hybridMultilevel"/>
    <w:tmpl w:val="47D421A8"/>
    <w:lvl w:ilvl="0" w:tplc="942AAB68">
      <w:start w:val="1"/>
      <w:numFmt w:val="bullet"/>
      <w:lvlText w:val=""/>
      <w:lvlPicBulletId w:val="1"/>
      <w:lvlJc w:val="left"/>
      <w:pPr>
        <w:tabs>
          <w:tab w:val="num" w:pos="720"/>
        </w:tabs>
        <w:ind w:left="720" w:hanging="360"/>
      </w:pPr>
      <w:rPr>
        <w:rFonts w:hint="default" w:ascii="Symbol" w:hAnsi="Symbol"/>
      </w:rPr>
    </w:lvl>
    <w:lvl w:ilvl="1" w:tplc="1FB253B6" w:tentative="1">
      <w:start w:val="1"/>
      <w:numFmt w:val="bullet"/>
      <w:lvlText w:val=""/>
      <w:lvlJc w:val="left"/>
      <w:pPr>
        <w:tabs>
          <w:tab w:val="num" w:pos="1440"/>
        </w:tabs>
        <w:ind w:left="1440" w:hanging="360"/>
      </w:pPr>
      <w:rPr>
        <w:rFonts w:hint="default" w:ascii="Symbol" w:hAnsi="Symbol"/>
      </w:rPr>
    </w:lvl>
    <w:lvl w:ilvl="2" w:tplc="F7AC0508" w:tentative="1">
      <w:start w:val="1"/>
      <w:numFmt w:val="bullet"/>
      <w:lvlText w:val=""/>
      <w:lvlJc w:val="left"/>
      <w:pPr>
        <w:tabs>
          <w:tab w:val="num" w:pos="2160"/>
        </w:tabs>
        <w:ind w:left="2160" w:hanging="360"/>
      </w:pPr>
      <w:rPr>
        <w:rFonts w:hint="default" w:ascii="Symbol" w:hAnsi="Symbol"/>
      </w:rPr>
    </w:lvl>
    <w:lvl w:ilvl="3" w:tplc="7C148B0E" w:tentative="1">
      <w:start w:val="1"/>
      <w:numFmt w:val="bullet"/>
      <w:lvlText w:val=""/>
      <w:lvlJc w:val="left"/>
      <w:pPr>
        <w:tabs>
          <w:tab w:val="num" w:pos="2880"/>
        </w:tabs>
        <w:ind w:left="2880" w:hanging="360"/>
      </w:pPr>
      <w:rPr>
        <w:rFonts w:hint="default" w:ascii="Symbol" w:hAnsi="Symbol"/>
      </w:rPr>
    </w:lvl>
    <w:lvl w:ilvl="4" w:tplc="04DE3C38" w:tentative="1">
      <w:start w:val="1"/>
      <w:numFmt w:val="bullet"/>
      <w:lvlText w:val=""/>
      <w:lvlJc w:val="left"/>
      <w:pPr>
        <w:tabs>
          <w:tab w:val="num" w:pos="3600"/>
        </w:tabs>
        <w:ind w:left="3600" w:hanging="360"/>
      </w:pPr>
      <w:rPr>
        <w:rFonts w:hint="default" w:ascii="Symbol" w:hAnsi="Symbol"/>
      </w:rPr>
    </w:lvl>
    <w:lvl w:ilvl="5" w:tplc="8D1A8FE6" w:tentative="1">
      <w:start w:val="1"/>
      <w:numFmt w:val="bullet"/>
      <w:lvlText w:val=""/>
      <w:lvlJc w:val="left"/>
      <w:pPr>
        <w:tabs>
          <w:tab w:val="num" w:pos="4320"/>
        </w:tabs>
        <w:ind w:left="4320" w:hanging="360"/>
      </w:pPr>
      <w:rPr>
        <w:rFonts w:hint="default" w:ascii="Symbol" w:hAnsi="Symbol"/>
      </w:rPr>
    </w:lvl>
    <w:lvl w:ilvl="6" w:tplc="DB8C21E6" w:tentative="1">
      <w:start w:val="1"/>
      <w:numFmt w:val="bullet"/>
      <w:lvlText w:val=""/>
      <w:lvlJc w:val="left"/>
      <w:pPr>
        <w:tabs>
          <w:tab w:val="num" w:pos="5040"/>
        </w:tabs>
        <w:ind w:left="5040" w:hanging="360"/>
      </w:pPr>
      <w:rPr>
        <w:rFonts w:hint="default" w:ascii="Symbol" w:hAnsi="Symbol"/>
      </w:rPr>
    </w:lvl>
    <w:lvl w:ilvl="7" w:tplc="C60AF3E8" w:tentative="1">
      <w:start w:val="1"/>
      <w:numFmt w:val="bullet"/>
      <w:lvlText w:val=""/>
      <w:lvlJc w:val="left"/>
      <w:pPr>
        <w:tabs>
          <w:tab w:val="num" w:pos="5760"/>
        </w:tabs>
        <w:ind w:left="5760" w:hanging="360"/>
      </w:pPr>
      <w:rPr>
        <w:rFonts w:hint="default" w:ascii="Symbol" w:hAnsi="Symbol"/>
      </w:rPr>
    </w:lvl>
    <w:lvl w:ilvl="8" w:tplc="9D1CBEC8"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42BB506D"/>
    <w:multiLevelType w:val="hybridMultilevel"/>
    <w:tmpl w:val="470266F8"/>
    <w:lvl w:ilvl="0" w:tplc="A70AD070">
      <w:start w:val="1"/>
      <w:numFmt w:val="bullet"/>
      <w:lvlText w:val=""/>
      <w:lvlPicBulletId w:val="1"/>
      <w:lvlJc w:val="left"/>
      <w:pPr>
        <w:tabs>
          <w:tab w:val="num" w:pos="720"/>
        </w:tabs>
        <w:ind w:left="720" w:hanging="360"/>
      </w:pPr>
      <w:rPr>
        <w:rFonts w:hint="default" w:ascii="Symbol" w:hAnsi="Symbol"/>
      </w:rPr>
    </w:lvl>
    <w:lvl w:ilvl="1" w:tplc="EF4CCF58" w:tentative="1">
      <w:start w:val="1"/>
      <w:numFmt w:val="bullet"/>
      <w:lvlText w:val=""/>
      <w:lvlJc w:val="left"/>
      <w:pPr>
        <w:tabs>
          <w:tab w:val="num" w:pos="1440"/>
        </w:tabs>
        <w:ind w:left="1440" w:hanging="360"/>
      </w:pPr>
      <w:rPr>
        <w:rFonts w:hint="default" w:ascii="Symbol" w:hAnsi="Symbol"/>
      </w:rPr>
    </w:lvl>
    <w:lvl w:ilvl="2" w:tplc="064E2E7E" w:tentative="1">
      <w:start w:val="1"/>
      <w:numFmt w:val="bullet"/>
      <w:lvlText w:val=""/>
      <w:lvlJc w:val="left"/>
      <w:pPr>
        <w:tabs>
          <w:tab w:val="num" w:pos="2160"/>
        </w:tabs>
        <w:ind w:left="2160" w:hanging="360"/>
      </w:pPr>
      <w:rPr>
        <w:rFonts w:hint="default" w:ascii="Symbol" w:hAnsi="Symbol"/>
      </w:rPr>
    </w:lvl>
    <w:lvl w:ilvl="3" w:tplc="26E0E55C" w:tentative="1">
      <w:start w:val="1"/>
      <w:numFmt w:val="bullet"/>
      <w:lvlText w:val=""/>
      <w:lvlJc w:val="left"/>
      <w:pPr>
        <w:tabs>
          <w:tab w:val="num" w:pos="2880"/>
        </w:tabs>
        <w:ind w:left="2880" w:hanging="360"/>
      </w:pPr>
      <w:rPr>
        <w:rFonts w:hint="default" w:ascii="Symbol" w:hAnsi="Symbol"/>
      </w:rPr>
    </w:lvl>
    <w:lvl w:ilvl="4" w:tplc="863665D2" w:tentative="1">
      <w:start w:val="1"/>
      <w:numFmt w:val="bullet"/>
      <w:lvlText w:val=""/>
      <w:lvlJc w:val="left"/>
      <w:pPr>
        <w:tabs>
          <w:tab w:val="num" w:pos="3600"/>
        </w:tabs>
        <w:ind w:left="3600" w:hanging="360"/>
      </w:pPr>
      <w:rPr>
        <w:rFonts w:hint="default" w:ascii="Symbol" w:hAnsi="Symbol"/>
      </w:rPr>
    </w:lvl>
    <w:lvl w:ilvl="5" w:tplc="B674228E" w:tentative="1">
      <w:start w:val="1"/>
      <w:numFmt w:val="bullet"/>
      <w:lvlText w:val=""/>
      <w:lvlJc w:val="left"/>
      <w:pPr>
        <w:tabs>
          <w:tab w:val="num" w:pos="4320"/>
        </w:tabs>
        <w:ind w:left="4320" w:hanging="360"/>
      </w:pPr>
      <w:rPr>
        <w:rFonts w:hint="default" w:ascii="Symbol" w:hAnsi="Symbol"/>
      </w:rPr>
    </w:lvl>
    <w:lvl w:ilvl="6" w:tplc="15CA30F2" w:tentative="1">
      <w:start w:val="1"/>
      <w:numFmt w:val="bullet"/>
      <w:lvlText w:val=""/>
      <w:lvlJc w:val="left"/>
      <w:pPr>
        <w:tabs>
          <w:tab w:val="num" w:pos="5040"/>
        </w:tabs>
        <w:ind w:left="5040" w:hanging="360"/>
      </w:pPr>
      <w:rPr>
        <w:rFonts w:hint="default" w:ascii="Symbol" w:hAnsi="Symbol"/>
      </w:rPr>
    </w:lvl>
    <w:lvl w:ilvl="7" w:tplc="3DB22684" w:tentative="1">
      <w:start w:val="1"/>
      <w:numFmt w:val="bullet"/>
      <w:lvlText w:val=""/>
      <w:lvlJc w:val="left"/>
      <w:pPr>
        <w:tabs>
          <w:tab w:val="num" w:pos="5760"/>
        </w:tabs>
        <w:ind w:left="5760" w:hanging="360"/>
      </w:pPr>
      <w:rPr>
        <w:rFonts w:hint="default" w:ascii="Symbol" w:hAnsi="Symbol"/>
      </w:rPr>
    </w:lvl>
    <w:lvl w:ilvl="8" w:tplc="F26CD11C" w:tentative="1">
      <w:start w:val="1"/>
      <w:numFmt w:val="bullet"/>
      <w:lvlText w:val=""/>
      <w:lvlJc w:val="left"/>
      <w:pPr>
        <w:tabs>
          <w:tab w:val="num" w:pos="6480"/>
        </w:tabs>
        <w:ind w:left="6480" w:hanging="360"/>
      </w:pPr>
      <w:rPr>
        <w:rFonts w:hint="default" w:ascii="Symbol" w:hAnsi="Symbol"/>
      </w:rPr>
    </w:lvl>
  </w:abstractNum>
  <w:num w:numId="1" w16cid:durableId="254173155">
    <w:abstractNumId w:val="0"/>
  </w:num>
  <w:num w:numId="2" w16cid:durableId="7147716">
    <w:abstractNumId w:val="1"/>
  </w:num>
  <w:num w:numId="3" w16cid:durableId="1372539621">
    <w:abstractNumId w:val="2"/>
  </w:num>
  <w:num w:numId="4" w16cid:durableId="1525709188">
    <w:abstractNumId w:val="3"/>
  </w:num>
  <w:num w:numId="5" w16cid:durableId="1541749525">
    <w:abstractNumId w:val="4"/>
  </w:num>
  <w:num w:numId="6" w16cid:durableId="193478300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64"/>
    <w:rsid w:val="00071B51"/>
    <w:rsid w:val="000B3E7A"/>
    <w:rsid w:val="000D74A7"/>
    <w:rsid w:val="00126F4E"/>
    <w:rsid w:val="00157879"/>
    <w:rsid w:val="0016187F"/>
    <w:rsid w:val="00186E64"/>
    <w:rsid w:val="00190A73"/>
    <w:rsid w:val="001C0D31"/>
    <w:rsid w:val="001F4288"/>
    <w:rsid w:val="001F6D85"/>
    <w:rsid w:val="002179C4"/>
    <w:rsid w:val="002330C8"/>
    <w:rsid w:val="0027795B"/>
    <w:rsid w:val="00282B3C"/>
    <w:rsid w:val="00285EBB"/>
    <w:rsid w:val="002C4578"/>
    <w:rsid w:val="002F53B9"/>
    <w:rsid w:val="00313B6C"/>
    <w:rsid w:val="0032376D"/>
    <w:rsid w:val="00362BC1"/>
    <w:rsid w:val="00377A9D"/>
    <w:rsid w:val="003A3677"/>
    <w:rsid w:val="003C6CD5"/>
    <w:rsid w:val="003D359B"/>
    <w:rsid w:val="0044657E"/>
    <w:rsid w:val="00480998"/>
    <w:rsid w:val="004944CA"/>
    <w:rsid w:val="004F4AAC"/>
    <w:rsid w:val="0051078D"/>
    <w:rsid w:val="0054027B"/>
    <w:rsid w:val="005600A4"/>
    <w:rsid w:val="005C1988"/>
    <w:rsid w:val="005D5283"/>
    <w:rsid w:val="005E396D"/>
    <w:rsid w:val="005E53C2"/>
    <w:rsid w:val="0065412E"/>
    <w:rsid w:val="006A5378"/>
    <w:rsid w:val="006C77D2"/>
    <w:rsid w:val="007037DE"/>
    <w:rsid w:val="00711219"/>
    <w:rsid w:val="007305C6"/>
    <w:rsid w:val="00730D6F"/>
    <w:rsid w:val="00796340"/>
    <w:rsid w:val="007D5D00"/>
    <w:rsid w:val="008005C2"/>
    <w:rsid w:val="008049BC"/>
    <w:rsid w:val="008170B2"/>
    <w:rsid w:val="00825043"/>
    <w:rsid w:val="00894E20"/>
    <w:rsid w:val="008A0114"/>
    <w:rsid w:val="008F19A6"/>
    <w:rsid w:val="008F20E9"/>
    <w:rsid w:val="00910D06"/>
    <w:rsid w:val="009519DD"/>
    <w:rsid w:val="00987BC9"/>
    <w:rsid w:val="009E3178"/>
    <w:rsid w:val="009E7F71"/>
    <w:rsid w:val="009F09C5"/>
    <w:rsid w:val="00A13BA6"/>
    <w:rsid w:val="00A63C12"/>
    <w:rsid w:val="00A663DB"/>
    <w:rsid w:val="00A72639"/>
    <w:rsid w:val="00A83CD7"/>
    <w:rsid w:val="00A95E7F"/>
    <w:rsid w:val="00AC169F"/>
    <w:rsid w:val="00AE53F6"/>
    <w:rsid w:val="00B44D97"/>
    <w:rsid w:val="00B53BC0"/>
    <w:rsid w:val="00B62644"/>
    <w:rsid w:val="00B62DCD"/>
    <w:rsid w:val="00BA3FB6"/>
    <w:rsid w:val="00BB3142"/>
    <w:rsid w:val="00BD3E54"/>
    <w:rsid w:val="00BF3485"/>
    <w:rsid w:val="00C16BA0"/>
    <w:rsid w:val="00C41E80"/>
    <w:rsid w:val="00C523B8"/>
    <w:rsid w:val="00CE0E64"/>
    <w:rsid w:val="00CE1868"/>
    <w:rsid w:val="00D04362"/>
    <w:rsid w:val="00D317FC"/>
    <w:rsid w:val="00D725FF"/>
    <w:rsid w:val="00E445D9"/>
    <w:rsid w:val="00E44FFB"/>
    <w:rsid w:val="00E57613"/>
    <w:rsid w:val="00E91824"/>
    <w:rsid w:val="00E95B83"/>
    <w:rsid w:val="00F013D7"/>
    <w:rsid w:val="00F613FB"/>
    <w:rsid w:val="00FA2866"/>
    <w:rsid w:val="00FB3214"/>
    <w:rsid w:val="00FE5163"/>
    <w:rsid w:val="31820E7F"/>
    <w:rsid w:val="7CBB8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85E74"/>
  <w15:docId w15:val="{52145985-B0A9-2A49-9C87-6F2BAF6773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rFonts w:ascii="Calibri" w:hAnsi="Calibri" w:eastAsia="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hAnsi="Times New Roman" w:eastAsia="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hAnsi="Times New Roman" w:eastAsia="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hAnsi="Times New Roman" w:eastAsia="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hAnsi="Times New Roman" w:eastAsia="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1" w:customStyle="1">
    <w:name w:val="Placeholder Text1"/>
    <w:basedOn w:val="DefaultParagraphFont"/>
    <w:uiPriority w:val="99"/>
    <w:semiHidden/>
    <w:rPr>
      <w:color w:val="808080"/>
    </w:rPr>
  </w:style>
  <w:style w:type="character" w:styleId="Hyperlink">
    <w:name w:val="Hyperlink"/>
    <w:basedOn w:val="DefaultParagraphFont"/>
    <w:uiPriority w:val="99"/>
    <w:unhideWhenUsed/>
    <w:rsid w:val="00825043"/>
    <w:rPr>
      <w:color w:val="0000FF" w:themeColor="hyperlink"/>
      <w:u w:val="single"/>
    </w:rPr>
  </w:style>
  <w:style w:type="character" w:styleId="UnresolvedMention">
    <w:name w:val="Unresolved Mention"/>
    <w:basedOn w:val="DefaultParagraphFont"/>
    <w:uiPriority w:val="99"/>
    <w:semiHidden/>
    <w:unhideWhenUsed/>
    <w:rsid w:val="00825043"/>
    <w:rPr>
      <w:color w:val="605E5C"/>
      <w:shd w:val="clear" w:color="auto" w:fill="E1DFDD"/>
    </w:rPr>
  </w:style>
  <w:style w:type="paragraph" w:styleId="ListParagraph">
    <w:name w:val="List Paragraph"/>
    <w:basedOn w:val="Normal"/>
    <w:uiPriority w:val="34"/>
    <w:qFormat/>
    <w:rsid w:val="00480998"/>
    <w:pPr>
      <w:ind w:left="720"/>
      <w:contextualSpacing/>
    </w:pPr>
  </w:style>
  <w:style w:type="paragraph" w:styleId="Revision">
    <w:name w:val="Revision"/>
    <w:hidden/>
    <w:uiPriority w:val="99"/>
    <w:semiHidden/>
    <w:rsid w:val="003C6CD5"/>
    <w:rPr>
      <w:rFonts w:ascii="Calibri" w:hAnsi="Calibri" w:eastAsia="Calibri" w:cs="Calibri"/>
      <w:sz w:val="22"/>
      <w:szCs w:val="22"/>
    </w:rPr>
  </w:style>
  <w:style w:type="character" w:styleId="FollowedHyperlink">
    <w:name w:val="FollowedHyperlink"/>
    <w:basedOn w:val="DefaultParagraphFont"/>
    <w:uiPriority w:val="99"/>
    <w:semiHidden/>
    <w:unhideWhenUsed/>
    <w:rsid w:val="00A663DB"/>
    <w:rPr>
      <w:color w:val="800080" w:themeColor="followedHyperlink"/>
      <w:u w:val="single"/>
    </w:rPr>
  </w:style>
  <w:style w:type="character" w:styleId="CommentReference">
    <w:name w:val="Comment Reference"/>
    <w:basedOn w:val="DefaultParagraphFont"/>
    <w:uiPriority w:val="99"/>
    <w:semiHidden/>
    <w:unhideWhenUsed/>
    <w:rsid w:val="000B3E7A"/>
    <w:rPr>
      <w:sz w:val="16"/>
      <w:szCs w:val="16"/>
    </w:rPr>
  </w:style>
  <w:style w:type="paragraph" w:styleId="CommentText">
    <w:name w:val="Comment Text"/>
    <w:basedOn w:val="Normal"/>
    <w:link w:val="CommentTextChar"/>
    <w:uiPriority w:val="99"/>
    <w:unhideWhenUsed/>
    <w:rsid w:val="000B3E7A"/>
    <w:rPr>
      <w:sz w:val="20"/>
      <w:szCs w:val="20"/>
    </w:rPr>
  </w:style>
  <w:style w:type="character" w:styleId="CommentTextChar" w:customStyle="1">
    <w:name w:val="Comment Text Char"/>
    <w:basedOn w:val="DefaultParagraphFont"/>
    <w:link w:val="CommentText"/>
    <w:uiPriority w:val="99"/>
    <w:rsid w:val="000B3E7A"/>
    <w:rPr>
      <w:rFonts w:ascii="Calibri" w:hAnsi="Calibri" w:eastAsia="Calibri" w:cs="Calibri"/>
    </w:rPr>
  </w:style>
  <w:style w:type="paragraph" w:styleId="CommentSubject">
    <w:name w:val="Comment Subject"/>
    <w:basedOn w:val="CommentText"/>
    <w:next w:val="CommentText"/>
    <w:link w:val="CommentSubjectChar"/>
    <w:uiPriority w:val="99"/>
    <w:semiHidden/>
    <w:unhideWhenUsed/>
    <w:rsid w:val="000B3E7A"/>
    <w:rPr>
      <w:b/>
      <w:bCs/>
    </w:rPr>
  </w:style>
  <w:style w:type="character" w:styleId="CommentSubjectChar" w:customStyle="1">
    <w:name w:val="Comment Subject Char"/>
    <w:basedOn w:val="CommentTextChar"/>
    <w:link w:val="CommentSubject"/>
    <w:uiPriority w:val="99"/>
    <w:semiHidden/>
    <w:rsid w:val="000B3E7A"/>
    <w:rPr>
      <w:rFonts w:ascii="Calibri" w:hAnsi="Calibri" w:eastAsia="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A232D92D-0BF6-49A2-8085-699D133CDC06}"/>
      </w:docPartPr>
      <w:docPartBody>
        <w:p xmlns:wp14="http://schemas.microsoft.com/office/word/2010/wordml" w:rsidR="00E15452" w:rsidRDefault="00C523B8" w14:paraId="720703D0" wp14:textId="77777777">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15452"/>
    <w:rsid w:val="001467C3"/>
    <w:rsid w:val="00157879"/>
    <w:rsid w:val="0032376D"/>
    <w:rsid w:val="003C1DD1"/>
    <w:rsid w:val="0062142F"/>
    <w:rsid w:val="00872CC0"/>
    <w:rsid w:val="00914E4C"/>
    <w:rsid w:val="00B02EC1"/>
    <w:rsid w:val="00C523B8"/>
    <w:rsid w:val="00D04362"/>
    <w:rsid w:val="00DE71F7"/>
    <w:rsid w:val="00E15452"/>
    <w:rsid w:val="00F013D7"/>
    <w:rsid w:val="00FB3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24FE-4B07-4485-9AE8-A867398C45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Helen Hogan</dc:creator>
  <lastModifiedBy>Kate Finburg</lastModifiedBy>
  <revision>5</revision>
  <dcterms:created xsi:type="dcterms:W3CDTF">2026-03-02T11:15:00.0000000Z</dcterms:created>
  <dcterms:modified xsi:type="dcterms:W3CDTF">2026-03-05T10:16:06.5843967Z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0f439781085ced22b5f54d8c3d2193d5c8ae730da07530021fd7a913ceee0075</vt:lpwstr>
  </property>
</Properties>
</file>